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C782" w14:textId="7DE03051" w:rsidR="00424312" w:rsidRPr="00187FAC" w:rsidRDefault="00424312" w:rsidP="00424312">
      <w:pPr>
        <w:pStyle w:val="a5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3</w:t>
      </w:r>
      <w:r w:rsidR="007172F0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>к приказу от</w:t>
      </w:r>
      <w:r w:rsidR="00763C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</w:t>
      </w:r>
      <w:r w:rsidR="00E9296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763CC4">
        <w:rPr>
          <w:rFonts w:ascii="Times New Roman" w:hAnsi="Times New Roman" w:cs="Times New Roman"/>
          <w:color w:val="000000" w:themeColor="text1"/>
          <w:sz w:val="20"/>
          <w:szCs w:val="20"/>
        </w:rPr>
        <w:t>.09</w:t>
      </w: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.2023 г.  № </w:t>
      </w:r>
      <w:r w:rsidR="00763CC4" w:rsidRPr="00763CC4">
        <w:rPr>
          <w:rFonts w:ascii="Times New Roman" w:hAnsi="Times New Roman" w:cs="Times New Roman"/>
          <w:sz w:val="20"/>
          <w:szCs w:val="20"/>
        </w:rPr>
        <w:t>109</w:t>
      </w:r>
      <w:r w:rsidRPr="00763CC4">
        <w:rPr>
          <w:rFonts w:ascii="Times New Roman" w:hAnsi="Times New Roman" w:cs="Times New Roman"/>
          <w:sz w:val="20"/>
          <w:szCs w:val="20"/>
        </w:rPr>
        <w:t>-О</w:t>
      </w:r>
    </w:p>
    <w:p w14:paraId="59779FAF" w14:textId="05F1D5C3" w:rsidR="00424312" w:rsidRPr="00187FAC" w:rsidRDefault="00424312" w:rsidP="007172F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87FAC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кандидата для приема на работу </w:t>
      </w:r>
      <w:r w:rsidRPr="00187FAC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14:paraId="78CAEB82" w14:textId="77777777" w:rsidR="00424312" w:rsidRPr="0017035E" w:rsidRDefault="00424312" w:rsidP="004243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BB9D569" w14:textId="31E3CA37" w:rsidR="00424312" w:rsidRPr="00687EB4" w:rsidRDefault="00424312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Заведующ</w:t>
      </w:r>
      <w:r w:rsidR="00D52E7A">
        <w:rPr>
          <w:rFonts w:ascii="Times New Roman" w:hAnsi="Times New Roman" w:cs="Times New Roman"/>
          <w:sz w:val="24"/>
          <w:szCs w:val="24"/>
        </w:rPr>
        <w:t xml:space="preserve">ему </w:t>
      </w:r>
      <w:r w:rsidRPr="00687EB4">
        <w:rPr>
          <w:rFonts w:ascii="Times New Roman" w:hAnsi="Times New Roman" w:cs="Times New Roman"/>
          <w:sz w:val="24"/>
          <w:szCs w:val="24"/>
        </w:rPr>
        <w:t xml:space="preserve">МАДОУ д/с № 18 «Виктория» </w:t>
      </w:r>
    </w:p>
    <w:p w14:paraId="433CE84C" w14:textId="77777777" w:rsidR="00424312" w:rsidRPr="00687EB4" w:rsidRDefault="00424312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Громыко Т.В.</w:t>
      </w:r>
    </w:p>
    <w:p w14:paraId="76D4721B" w14:textId="247085D3" w:rsidR="00424312" w:rsidRPr="00B95F21" w:rsidRDefault="00C0484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от _</w:t>
      </w:r>
      <w:r w:rsidR="00D52E7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B313E">
        <w:rPr>
          <w:rFonts w:ascii="Times New Roman" w:hAnsi="Times New Roman" w:cs="Times New Roman"/>
          <w:sz w:val="24"/>
          <w:szCs w:val="24"/>
        </w:rPr>
        <w:t>_</w:t>
      </w:r>
      <w:r w:rsidR="00424312"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A7CC8BC" w14:textId="27CEA33A" w:rsidR="00424312" w:rsidRPr="00D52E7A" w:rsidRDefault="00D52E7A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B313E" w:rsidRPr="00D52E7A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Pr="00D52E7A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</w:p>
    <w:p w14:paraId="102D8EE5" w14:textId="2ECD9B57" w:rsidR="00424312" w:rsidRPr="00B95F21" w:rsidRDefault="005B313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  <w:r w:rsidR="00424312"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9018615" w14:textId="7D7B65CC" w:rsidR="00D52E7A" w:rsidRPr="00B95F21" w:rsidRDefault="00D52E7A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5B313E">
        <w:rPr>
          <w:rFonts w:ascii="Times New Roman" w:hAnsi="Times New Roman" w:cs="Times New Roman"/>
          <w:sz w:val="24"/>
          <w:szCs w:val="24"/>
        </w:rPr>
        <w:t>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7B2B34C4" w14:textId="3697B138" w:rsidR="00C0484E" w:rsidRDefault="00D52E7A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>(адрес регистрации указывается</w:t>
      </w:r>
    </w:p>
    <w:p w14:paraId="3ECF9C51" w14:textId="323A36AF" w:rsidR="00424312" w:rsidRPr="00D52E7A" w:rsidRDefault="00C0484E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        </w:t>
      </w:r>
      <w:r w:rsidR="00D52E7A" w:rsidRPr="00D52E7A">
        <w:rPr>
          <w:rFonts w:ascii="Times New Roman" w:hAnsi="Times New Roman" w:cs="Times New Roman"/>
          <w:sz w:val="20"/>
          <w:szCs w:val="20"/>
        </w:rPr>
        <w:t>с почтовым индексом)</w:t>
      </w:r>
    </w:p>
    <w:p w14:paraId="3DACA0F3" w14:textId="6D444010" w:rsidR="00424312" w:rsidRDefault="005B313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5F21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40BAED49" w14:textId="4581AF53" w:rsidR="005B313E" w:rsidRPr="005B313E" w:rsidRDefault="005B313E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B313E">
        <w:rPr>
          <w:rFonts w:ascii="Times New Roman" w:hAnsi="Times New Roman" w:cs="Times New Roman"/>
          <w:sz w:val="20"/>
          <w:szCs w:val="20"/>
        </w:rPr>
        <w:t xml:space="preserve"> (серия, номер)</w:t>
      </w:r>
    </w:p>
    <w:p w14:paraId="71E7FD4F" w14:textId="2EBAC2B8" w:rsidR="005B313E" w:rsidRPr="00B95F21" w:rsidRDefault="005B313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5F21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19609D64" w14:textId="3747AFD1" w:rsidR="005B313E" w:rsidRPr="005B313E" w:rsidRDefault="00C0484E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B313E" w:rsidRPr="005B313E">
        <w:rPr>
          <w:rFonts w:ascii="Times New Roman" w:hAnsi="Times New Roman" w:cs="Times New Roman"/>
          <w:sz w:val="20"/>
          <w:szCs w:val="20"/>
        </w:rPr>
        <w:t>(дата выдачи и наименование</w:t>
      </w:r>
      <w:r w:rsidR="005B313E">
        <w:rPr>
          <w:rFonts w:ascii="Times New Roman" w:hAnsi="Times New Roman" w:cs="Times New Roman"/>
          <w:sz w:val="20"/>
          <w:szCs w:val="20"/>
        </w:rPr>
        <w:t xml:space="preserve"> </w:t>
      </w:r>
      <w:r w:rsidR="005B313E" w:rsidRPr="005B313E">
        <w:rPr>
          <w:rFonts w:ascii="Times New Roman" w:hAnsi="Times New Roman" w:cs="Times New Roman"/>
          <w:sz w:val="20"/>
          <w:szCs w:val="20"/>
        </w:rPr>
        <w:t xml:space="preserve">органа, </w:t>
      </w:r>
    </w:p>
    <w:p w14:paraId="4C5E8EF3" w14:textId="6F14D14D" w:rsidR="00D52E7A" w:rsidRPr="00B95F21" w:rsidRDefault="00C0484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24312"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0CAEC6F9" w14:textId="57680B8F" w:rsidR="00424312" w:rsidRPr="0017035E" w:rsidRDefault="00C0484E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>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14:paraId="02D967D9" w14:textId="58825819" w:rsidR="00DC77D8" w:rsidRDefault="00DC77D8" w:rsidP="00DC77D8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</w:t>
      </w:r>
    </w:p>
    <w:p w14:paraId="69719DD6" w14:textId="6F9B1B6C" w:rsidR="00DC77D8" w:rsidRPr="005B313E" w:rsidRDefault="00DC77D8" w:rsidP="00DC77D8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B31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59183A" w14:textId="77777777" w:rsidR="00C0484E" w:rsidRDefault="00C0484E" w:rsidP="00C0484E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813EF50" w14:textId="132674BC" w:rsidR="00424312" w:rsidRPr="00B95F21" w:rsidRDefault="00424312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14:paraId="1FD09406" w14:textId="77777777" w:rsidR="00424312" w:rsidRPr="00B95F21" w:rsidRDefault="00424312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14:paraId="1FCB7A5B" w14:textId="77777777" w:rsidR="00424312" w:rsidRPr="0017035E" w:rsidRDefault="00424312" w:rsidP="0042431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56F54D8A" w14:textId="4751B7F0" w:rsidR="00424312" w:rsidRPr="005B313E" w:rsidRDefault="005B313E" w:rsidP="005B313E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  <w:r w:rsidR="00424312" w:rsidRPr="00B95F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24312" w:rsidRPr="005B313E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7B7B915E" w14:textId="77777777" w:rsidR="00C1600B" w:rsidRDefault="00C1600B" w:rsidP="00424312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6D8C9E" w14:textId="27102702" w:rsidR="00570534" w:rsidRDefault="00424312" w:rsidP="0057053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B95F2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</w:t>
        </w:r>
      </w:hyperlink>
      <w:r w:rsidRPr="00B95F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в целях</w:t>
      </w:r>
      <w:r w:rsidR="00570534">
        <w:rPr>
          <w:rFonts w:ascii="Times New Roman" w:hAnsi="Times New Roman" w:cs="Times New Roman"/>
          <w:sz w:val="24"/>
          <w:szCs w:val="24"/>
        </w:rPr>
        <w:t>:</w:t>
      </w:r>
      <w:r w:rsidR="005B313E" w:rsidRPr="005B3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5D5B2" w14:textId="228E51B7" w:rsidR="00570534" w:rsidRDefault="00570534" w:rsidP="00570534">
      <w:pPr>
        <w:pStyle w:val="a5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13E">
        <w:rPr>
          <w:rFonts w:ascii="Times New Roman" w:hAnsi="Times New Roman" w:cs="Times New Roman"/>
          <w:sz w:val="24"/>
          <w:szCs w:val="24"/>
        </w:rPr>
        <w:t>о</w:t>
      </w:r>
      <w:r w:rsidR="005B313E" w:rsidRPr="005B313E">
        <w:rPr>
          <w:rFonts w:ascii="Times New Roman" w:hAnsi="Times New Roman" w:cs="Times New Roman"/>
          <w:sz w:val="24"/>
          <w:szCs w:val="24"/>
        </w:rPr>
        <w:t>беспечени</w:t>
      </w:r>
      <w:r w:rsidR="005B313E">
        <w:rPr>
          <w:rFonts w:ascii="Times New Roman" w:hAnsi="Times New Roman" w:cs="Times New Roman"/>
          <w:sz w:val="24"/>
          <w:szCs w:val="24"/>
        </w:rPr>
        <w:t>я</w:t>
      </w:r>
      <w:r w:rsidR="005B313E" w:rsidRPr="005B313E">
        <w:rPr>
          <w:rFonts w:ascii="Times New Roman" w:hAnsi="Times New Roman" w:cs="Times New Roman"/>
          <w:sz w:val="24"/>
          <w:szCs w:val="24"/>
        </w:rPr>
        <w:t xml:space="preserve"> соблюдения трудового законодательства</w:t>
      </w:r>
      <w:r w:rsidR="00F54FEF">
        <w:rPr>
          <w:rFonts w:ascii="Times New Roman" w:hAnsi="Times New Roman" w:cs="Times New Roman"/>
          <w:sz w:val="24"/>
          <w:szCs w:val="24"/>
        </w:rPr>
        <w:t>,</w:t>
      </w:r>
      <w:r w:rsidRPr="00570534">
        <w:t xml:space="preserve"> </w:t>
      </w:r>
    </w:p>
    <w:p w14:paraId="4615B9CA" w14:textId="48E19606" w:rsidR="00424312" w:rsidRPr="00B95F21" w:rsidRDefault="00424312" w:rsidP="0057053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даю согласие</w:t>
      </w:r>
      <w:r w:rsidR="00C16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 автономному дошкольному образовательному учреждению детскому саду № 18 «Виктория» муниципального образования город-курорт Анапа</w:t>
      </w:r>
      <w:r w:rsidRPr="00B95F21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353451, Краснодарский кр</w:t>
      </w:r>
      <w:r w:rsidR="00C0484E">
        <w:rPr>
          <w:rFonts w:ascii="Times New Roman" w:hAnsi="Times New Roman" w:cs="Times New Roman"/>
          <w:sz w:val="24"/>
          <w:szCs w:val="24"/>
        </w:rPr>
        <w:t>ай</w:t>
      </w:r>
      <w:r>
        <w:rPr>
          <w:rFonts w:ascii="Times New Roman" w:hAnsi="Times New Roman" w:cs="Times New Roman"/>
          <w:sz w:val="24"/>
          <w:szCs w:val="24"/>
        </w:rPr>
        <w:t>, г. Анапа, б</w:t>
      </w:r>
      <w:r w:rsidRPr="00B95F21">
        <w:rPr>
          <w:rFonts w:ascii="Times New Roman" w:hAnsi="Times New Roman" w:cs="Times New Roman"/>
          <w:sz w:val="24"/>
          <w:szCs w:val="24"/>
        </w:rPr>
        <w:t>ул</w:t>
      </w:r>
      <w:r w:rsidR="005B313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B313E">
        <w:rPr>
          <w:rFonts w:ascii="Times New Roman" w:hAnsi="Times New Roman" w:cs="Times New Roman"/>
          <w:sz w:val="24"/>
          <w:szCs w:val="24"/>
        </w:rPr>
        <w:t>ар</w:t>
      </w: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Pr="00B95F21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95F21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4A855618" w14:textId="77777777" w:rsidR="00424312" w:rsidRPr="00B95F21" w:rsidRDefault="00424312" w:rsidP="00424312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14:paraId="5CB87344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фамилия, имя, отчество;</w:t>
      </w:r>
    </w:p>
    <w:p w14:paraId="2B2ADA89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данные документа, удостоверяющего личность;</w:t>
      </w:r>
    </w:p>
    <w:p w14:paraId="260E83A7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адрес регистрации по месту жительства (месту пребывания);</w:t>
      </w:r>
    </w:p>
    <w:p w14:paraId="2A6D9B9E" w14:textId="1312C39C" w:rsidR="00A816FA" w:rsidRDefault="00A816FA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279172"/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дата, месяц и год</w:t>
      </w: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0"/>
    <w:p w14:paraId="670E83A5" w14:textId="087C7A54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номер контактного телефона, адрес электронной почты, и (или) сведения о других способах связи (социальная сеть, Мессенджер);</w:t>
      </w:r>
    </w:p>
    <w:p w14:paraId="32DD4275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об образовании, профессии, квалификации;</w:t>
      </w:r>
    </w:p>
    <w:p w14:paraId="6D4B6375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трудовой деятельности, в том числе информация о местах работы, должности, периодах, опыте и стаже работы;</w:t>
      </w:r>
    </w:p>
    <w:p w14:paraId="47CB0389" w14:textId="77777777" w:rsid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иные персональные данные, сообщаемые кандидатами в резюме и сопроводительных письмах, в том числе сведения о деловых и иных личных качествах, носящих оценочный характер.</w:t>
      </w:r>
    </w:p>
    <w:p w14:paraId="3EF3CCA5" w14:textId="1C216276" w:rsidR="00424312" w:rsidRPr="00B95F21" w:rsidRDefault="00424312" w:rsidP="00DC77D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40664484" w14:textId="77777777" w:rsidR="00A67CE7" w:rsidRDefault="00A67CE7" w:rsidP="004243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92EEE67" w14:textId="4FC47FC3" w:rsidR="00424312" w:rsidRPr="00B95F21" w:rsidRDefault="00424312" w:rsidP="0042431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CF8DAD7" w14:textId="77777777" w:rsidR="007172F0" w:rsidRDefault="007172F0" w:rsidP="00D242C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____________ / ______________________________             </w:t>
      </w:r>
    </w:p>
    <w:p w14:paraId="71F06B5B" w14:textId="77777777" w:rsidR="007172F0" w:rsidRDefault="007172F0" w:rsidP="007172F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5F21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95F21">
        <w:rPr>
          <w:rFonts w:ascii="Times New Roman" w:hAnsi="Times New Roman" w:cs="Times New Roman"/>
          <w:sz w:val="20"/>
          <w:szCs w:val="20"/>
        </w:rPr>
        <w:t>(подпись)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F2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5458BBAF" w14:textId="77777777" w:rsidR="00C1600B" w:rsidRDefault="00C1600B" w:rsidP="007172F0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10D5AAA9" w14:textId="77777777" w:rsidR="00C1600B" w:rsidRDefault="00C1600B" w:rsidP="00C0484E">
      <w:pPr>
        <w:pStyle w:val="a5"/>
        <w:ind w:firstLine="28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3F8288" w14:textId="77777777" w:rsidR="00D242C1" w:rsidRDefault="00D242C1" w:rsidP="00C0484E">
      <w:pPr>
        <w:pStyle w:val="a5"/>
        <w:ind w:firstLine="28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BCB0C7" w14:textId="77777777" w:rsidR="000813D1" w:rsidRDefault="000813D1" w:rsidP="00C0484E">
      <w:pPr>
        <w:pStyle w:val="a5"/>
        <w:ind w:firstLine="28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87D75D" w14:textId="54D1F18C" w:rsidR="00C0484E" w:rsidRPr="00187FAC" w:rsidRDefault="00C0484E" w:rsidP="00C0484E">
      <w:pPr>
        <w:pStyle w:val="a5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267DBE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172F0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приказу </w:t>
      </w:r>
      <w:r w:rsidR="00763CC4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="00763C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</w:t>
      </w:r>
      <w:r w:rsidR="00E9296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763CC4">
        <w:rPr>
          <w:rFonts w:ascii="Times New Roman" w:hAnsi="Times New Roman" w:cs="Times New Roman"/>
          <w:color w:val="000000" w:themeColor="text1"/>
          <w:sz w:val="20"/>
          <w:szCs w:val="20"/>
        </w:rPr>
        <w:t>.09</w:t>
      </w:r>
      <w:r w:rsidR="00763CC4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.2023 г.  № </w:t>
      </w:r>
      <w:r w:rsidR="00763CC4" w:rsidRPr="00763CC4">
        <w:rPr>
          <w:rFonts w:ascii="Times New Roman" w:hAnsi="Times New Roman" w:cs="Times New Roman"/>
          <w:sz w:val="20"/>
          <w:szCs w:val="20"/>
        </w:rPr>
        <w:t>109-О</w:t>
      </w:r>
    </w:p>
    <w:p w14:paraId="0B8F3E48" w14:textId="3F7BDF5A" w:rsidR="00C0484E" w:rsidRPr="0017035E" w:rsidRDefault="00C0484E" w:rsidP="007172F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87FAC">
        <w:rPr>
          <w:rFonts w:ascii="Times New Roman" w:hAnsi="Times New Roman" w:cs="Times New Roman"/>
          <w:sz w:val="20"/>
          <w:szCs w:val="20"/>
        </w:rPr>
        <w:t>Согласие работника на обработку персональных данных</w:t>
      </w:r>
    </w:p>
    <w:p w14:paraId="6EA57975" w14:textId="1154F865" w:rsidR="00C0484E" w:rsidRPr="0017035E" w:rsidRDefault="00C0484E" w:rsidP="00C048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1C74E26" w14:textId="77777777" w:rsidR="00C0484E" w:rsidRPr="00687EB4" w:rsidRDefault="00C0484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687EB4">
        <w:rPr>
          <w:rFonts w:ascii="Times New Roman" w:hAnsi="Times New Roman" w:cs="Times New Roman"/>
          <w:sz w:val="24"/>
          <w:szCs w:val="24"/>
        </w:rPr>
        <w:t xml:space="preserve">МАДОУ д/с № 18 «Виктория» </w:t>
      </w:r>
    </w:p>
    <w:p w14:paraId="760DBF53" w14:textId="77777777" w:rsidR="00C0484E" w:rsidRPr="00687EB4" w:rsidRDefault="00C0484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Громыко Т.В.</w:t>
      </w:r>
    </w:p>
    <w:p w14:paraId="0871C3D9" w14:textId="77777777" w:rsidR="00C0484E" w:rsidRPr="00B95F21" w:rsidRDefault="00C0484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F731681" w14:textId="77777777" w:rsidR="00C0484E" w:rsidRPr="00D52E7A" w:rsidRDefault="00C0484E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 xml:space="preserve">                      (фамилия, имя, отчество)                                      </w:t>
      </w:r>
    </w:p>
    <w:p w14:paraId="4D330EF5" w14:textId="77777777" w:rsidR="00C0484E" w:rsidRPr="00B95F21" w:rsidRDefault="00C0484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                                         </w:t>
      </w:r>
    </w:p>
    <w:p w14:paraId="3AD19A68" w14:textId="77777777" w:rsidR="00C0484E" w:rsidRPr="00B95F21" w:rsidRDefault="00C0484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61D539D" w14:textId="77777777" w:rsidR="00C0484E" w:rsidRDefault="00C0484E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>(адрес регистрации указывается</w:t>
      </w:r>
    </w:p>
    <w:p w14:paraId="7E1D5A9D" w14:textId="77777777" w:rsidR="00C0484E" w:rsidRPr="00D52E7A" w:rsidRDefault="00C0484E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        </w:t>
      </w:r>
      <w:r w:rsidRPr="00D52E7A">
        <w:rPr>
          <w:rFonts w:ascii="Times New Roman" w:hAnsi="Times New Roman" w:cs="Times New Roman"/>
          <w:sz w:val="20"/>
          <w:szCs w:val="20"/>
        </w:rPr>
        <w:t>с почтовым индексом)</w:t>
      </w:r>
    </w:p>
    <w:p w14:paraId="472A3C29" w14:textId="77777777" w:rsidR="00C0484E" w:rsidRDefault="00C0484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5F21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3A52C5F0" w14:textId="77777777" w:rsidR="00C0484E" w:rsidRPr="005B313E" w:rsidRDefault="00C0484E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B313E">
        <w:rPr>
          <w:rFonts w:ascii="Times New Roman" w:hAnsi="Times New Roman" w:cs="Times New Roman"/>
          <w:sz w:val="20"/>
          <w:szCs w:val="20"/>
        </w:rPr>
        <w:t xml:space="preserve"> (серия, номер)</w:t>
      </w:r>
    </w:p>
    <w:p w14:paraId="14806840" w14:textId="77777777" w:rsidR="00C0484E" w:rsidRPr="00B95F21" w:rsidRDefault="00C0484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5F21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1D2C0D7C" w14:textId="77777777" w:rsidR="00C0484E" w:rsidRPr="005B313E" w:rsidRDefault="00C0484E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(дата выдачи и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13E">
        <w:rPr>
          <w:rFonts w:ascii="Times New Roman" w:hAnsi="Times New Roman" w:cs="Times New Roman"/>
          <w:sz w:val="20"/>
          <w:szCs w:val="20"/>
        </w:rPr>
        <w:t xml:space="preserve">органа, </w:t>
      </w:r>
    </w:p>
    <w:p w14:paraId="3E0E044C" w14:textId="77777777" w:rsidR="00C0484E" w:rsidRPr="00B95F21" w:rsidRDefault="00C0484E" w:rsidP="00C0484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3AC79E91" w14:textId="77777777" w:rsidR="00C0484E" w:rsidRPr="0017035E" w:rsidRDefault="00C0484E" w:rsidP="00C0484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>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14:paraId="171AFB0B" w14:textId="77777777" w:rsidR="00C0484E" w:rsidRDefault="00C0484E" w:rsidP="00C0484E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1D8AB9" w14:textId="77777777" w:rsidR="00C0484E" w:rsidRPr="00B95F21" w:rsidRDefault="00C0484E" w:rsidP="00C048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14:paraId="655F97BF" w14:textId="77777777" w:rsidR="00C0484E" w:rsidRPr="00B95F21" w:rsidRDefault="00C0484E" w:rsidP="00C048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14:paraId="1F4D719A" w14:textId="77777777" w:rsidR="00C0484E" w:rsidRPr="0017035E" w:rsidRDefault="00C0484E" w:rsidP="00C0484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790BDF82" w14:textId="77777777" w:rsidR="00C0484E" w:rsidRPr="005B313E" w:rsidRDefault="00C0484E" w:rsidP="00C0484E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578A71C4" w14:textId="77777777" w:rsidR="00C0484E" w:rsidRPr="00B95F21" w:rsidRDefault="00C0484E" w:rsidP="00C0484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856FB81" w14:textId="77777777" w:rsidR="00570534" w:rsidRPr="00570534" w:rsidRDefault="00C0484E" w:rsidP="0057053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B95F2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</w:t>
        </w:r>
      </w:hyperlink>
      <w:r w:rsidRPr="00B95F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</w:t>
      </w:r>
      <w:r w:rsidR="00570534" w:rsidRPr="00570534">
        <w:rPr>
          <w:rFonts w:ascii="Times New Roman" w:hAnsi="Times New Roman" w:cs="Times New Roman"/>
          <w:sz w:val="24"/>
          <w:szCs w:val="24"/>
        </w:rPr>
        <w:t xml:space="preserve">в целях: </w:t>
      </w:r>
    </w:p>
    <w:p w14:paraId="4BFB5802" w14:textId="77777777" w:rsidR="00570534" w:rsidRPr="00570534" w:rsidRDefault="00570534" w:rsidP="0057053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0534">
        <w:rPr>
          <w:rFonts w:ascii="Times New Roman" w:hAnsi="Times New Roman" w:cs="Times New Roman"/>
          <w:sz w:val="24"/>
          <w:szCs w:val="24"/>
        </w:rPr>
        <w:t xml:space="preserve">- обеспечения соблюдения трудового законодательства, </w:t>
      </w:r>
    </w:p>
    <w:p w14:paraId="14F76113" w14:textId="2E5F6348" w:rsidR="000B1A51" w:rsidRPr="00B95F21" w:rsidRDefault="00C0484E" w:rsidP="000B1A5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даю согласие</w:t>
      </w:r>
      <w:r w:rsidR="00C160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 автономному дошкольному образовательному учреждению детскому саду № 18 «Виктория» муниципального образования город-курорт Анапа</w:t>
      </w:r>
      <w:r w:rsidRPr="00B95F21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353451, Краснодарский край, г. Анапа, б</w:t>
      </w:r>
      <w:r w:rsidRPr="00B95F21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ьвар</w:t>
      </w: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Pr="00B95F21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95F21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r w:rsidR="000B1A51">
        <w:rPr>
          <w:rFonts w:ascii="Times New Roman" w:hAnsi="Times New Roman" w:cs="Times New Roman"/>
          <w:sz w:val="24"/>
          <w:szCs w:val="24"/>
        </w:rPr>
        <w:t xml:space="preserve"> В том числе путем </w:t>
      </w:r>
      <w:r w:rsidR="000B1A51" w:rsidRPr="000B1A51">
        <w:rPr>
          <w:rFonts w:ascii="Times New Roman" w:hAnsi="Times New Roman" w:cs="Times New Roman"/>
          <w:sz w:val="24"/>
          <w:szCs w:val="24"/>
        </w:rPr>
        <w:t>внесения сведений в учетные формы</w:t>
      </w:r>
      <w:r w:rsidR="000B1A51">
        <w:rPr>
          <w:rFonts w:ascii="Times New Roman" w:hAnsi="Times New Roman" w:cs="Times New Roman"/>
          <w:sz w:val="24"/>
          <w:szCs w:val="24"/>
        </w:rPr>
        <w:t xml:space="preserve"> и документы </w:t>
      </w:r>
      <w:r w:rsidR="000B1A51" w:rsidRPr="000B1A51">
        <w:rPr>
          <w:rFonts w:ascii="Times New Roman" w:hAnsi="Times New Roman" w:cs="Times New Roman"/>
          <w:sz w:val="24"/>
          <w:szCs w:val="24"/>
        </w:rPr>
        <w:t>на бумажных и электронных носителях; копирования оригиналов документов;</w:t>
      </w:r>
      <w:r w:rsidR="000B1A51">
        <w:rPr>
          <w:rFonts w:ascii="Times New Roman" w:hAnsi="Times New Roman" w:cs="Times New Roman"/>
          <w:sz w:val="24"/>
          <w:szCs w:val="24"/>
        </w:rPr>
        <w:t xml:space="preserve"> </w:t>
      </w:r>
      <w:r w:rsidR="000B1A51" w:rsidRPr="000B1A51">
        <w:rPr>
          <w:rFonts w:ascii="Times New Roman" w:hAnsi="Times New Roman" w:cs="Times New Roman"/>
          <w:sz w:val="24"/>
          <w:szCs w:val="24"/>
        </w:rPr>
        <w:t>внесения персональных данных в информационные системы персональных данных.</w:t>
      </w:r>
    </w:p>
    <w:p w14:paraId="187F000B" w14:textId="77777777" w:rsidR="00C0484E" w:rsidRPr="00B95F21" w:rsidRDefault="00C0484E" w:rsidP="00C0484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14:paraId="43BDC624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фамилия, имя, отчество (при наличии), а также прежние фамилия, имя, отчество (при наличии), дата и место их изменения (в случае изменения);</w:t>
      </w:r>
    </w:p>
    <w:p w14:paraId="62673203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пол;</w:t>
      </w:r>
    </w:p>
    <w:p w14:paraId="2BF67C40" w14:textId="1E1E5C0C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дата, месяц</w:t>
      </w:r>
      <w:r w:rsidR="00580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</w:t>
      </w:r>
      <w:r w:rsidR="00580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место </w:t>
      </w: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рождения;</w:t>
      </w:r>
    </w:p>
    <w:p w14:paraId="2A0970F4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фотографическое (видео) изображение;</w:t>
      </w:r>
    </w:p>
    <w:p w14:paraId="473F01FA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гражданстве;</w:t>
      </w:r>
    </w:p>
    <w:p w14:paraId="573BBCA5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данные документа, удостоверяющего личность;</w:t>
      </w:r>
    </w:p>
    <w:p w14:paraId="29C0E434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страховой номер индивидуального лицевого счета (СНИЛС);</w:t>
      </w:r>
    </w:p>
    <w:p w14:paraId="67FF65B2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идентификационный номер налогоплательщика (ИНН);</w:t>
      </w:r>
    </w:p>
    <w:p w14:paraId="4BED5074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адрес и дата регистрации по месту жительства (месту пребывания), адрес фактического проживания;</w:t>
      </w:r>
    </w:p>
    <w:p w14:paraId="6A345678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номер контактного телефона, адрес электронной почты, и (или) сведения о других способах связи (социальная сеть, Мессенджер);</w:t>
      </w:r>
    </w:p>
    <w:p w14:paraId="74E61BBF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реквизиты свидетельств о государственной регистрации актов гражданского состояния и содержащиеся в них сведения;</w:t>
      </w:r>
    </w:p>
    <w:p w14:paraId="3AC36CA4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семейном положении, составе семьи (степень родства, фамилии, имена, отчества (при наличии), даты (число, месяц, год) и места рождения);</w:t>
      </w:r>
    </w:p>
    <w:p w14:paraId="762BABF6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сведения об образовании, профессии и (или) квалификации или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обучении);</w:t>
      </w:r>
    </w:p>
    <w:p w14:paraId="0470FB26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информация о владении иностранными языками;</w:t>
      </w:r>
    </w:p>
    <w:p w14:paraId="7D5FA12A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об отношении к воинской обязанности, о воинском учете и реквизиты документов воинского учета (серия, номер, дата выдачи документа, наименование органа, выдавшего его);</w:t>
      </w:r>
    </w:p>
    <w:p w14:paraId="58B6C995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трудовой деятельности, в том числе информация о местах работы, должности, периодах, опыте и стаже работы;</w:t>
      </w:r>
    </w:p>
    <w:p w14:paraId="776046BF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сведения, содержащиеся в документах, дающих право на пребывание и трудовую деятельность на территории Российской Федерации (для иностранных граждан, пребывающих в Российской Федерации);</w:t>
      </w:r>
    </w:p>
    <w:p w14:paraId="438703A0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сведения, содержащиеся в разрешении на временное проживание, разрешении на временное проживание в целях получения образования (для иностранных граждан, временно проживающих в Российской Федерации), виде на жительство (для иностранных граждан, постоянно проживающих в Российской Федерации);</w:t>
      </w:r>
    </w:p>
    <w:p w14:paraId="2DA2DCE1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доходах, обязательствах по исполнительным документам;</w:t>
      </w:r>
    </w:p>
    <w:p w14:paraId="5C006FB7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номера расчетного счета;</w:t>
      </w:r>
    </w:p>
    <w:p w14:paraId="17CAA05E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состоянии здоровья;</w:t>
      </w:r>
    </w:p>
    <w:p w14:paraId="5376E44E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 (для отдельных категорий работников);</w:t>
      </w:r>
    </w:p>
    <w:p w14:paraId="132159FB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информация о приеме, переводе, увольнении и иных событиях, относящихся к трудовой деятельности у Оператора;</w:t>
      </w:r>
    </w:p>
    <w:p w14:paraId="0185BD44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доходах у Оператора;</w:t>
      </w:r>
    </w:p>
    <w:p w14:paraId="02BA8D55" w14:textId="77777777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деловых и иных личных качествах, носящих оценочный характер;</w:t>
      </w:r>
    </w:p>
    <w:p w14:paraId="49CCAF20" w14:textId="70D8E1AE" w:rsidR="00452B18" w:rsidRP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обработки;</w:t>
      </w:r>
    </w:p>
    <w:p w14:paraId="7060080B" w14:textId="6311444E" w:rsidR="00856C92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B18">
        <w:rPr>
          <w:rFonts w:ascii="Times New Roman" w:hAnsi="Times New Roman" w:cs="Times New Roman"/>
          <w:color w:val="000000" w:themeColor="text1"/>
          <w:sz w:val="24"/>
          <w:szCs w:val="24"/>
        </w:rPr>
        <w:t>- иные персональные данные, которые работник пожелал сообщить о себе и обработка которых соответствует цели обработки</w:t>
      </w:r>
      <w:r w:rsidR="007D5C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3837D9" w14:textId="77777777" w:rsidR="00452B18" w:rsidRDefault="00452B18" w:rsidP="00452B1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3AED5AD" w14:textId="4E8F73F3" w:rsidR="00C0484E" w:rsidRPr="00B95F21" w:rsidRDefault="00C0484E" w:rsidP="00856C92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35481ACD" w14:textId="77777777" w:rsidR="00C0484E" w:rsidRPr="0017035E" w:rsidRDefault="00C0484E" w:rsidP="00C0484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2A38F2DB" w14:textId="77777777" w:rsidR="00C0484E" w:rsidRPr="00B95F21" w:rsidRDefault="00C0484E" w:rsidP="00C048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A2BFD39" w14:textId="77777777" w:rsidR="007172F0" w:rsidRDefault="007172F0" w:rsidP="00D242C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____________ / ______________________________             </w:t>
      </w:r>
    </w:p>
    <w:p w14:paraId="749E30FF" w14:textId="77777777" w:rsidR="007172F0" w:rsidRPr="00B95F21" w:rsidRDefault="007172F0" w:rsidP="007172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5F21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95F21">
        <w:rPr>
          <w:rFonts w:ascii="Times New Roman" w:hAnsi="Times New Roman" w:cs="Times New Roman"/>
          <w:sz w:val="20"/>
          <w:szCs w:val="20"/>
        </w:rPr>
        <w:t>(подпись)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F2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11C45FA1" w14:textId="77777777" w:rsidR="00424312" w:rsidRDefault="00424312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5956188" w14:textId="77777777" w:rsidR="00424312" w:rsidRDefault="00424312" w:rsidP="00424312">
      <w:pPr>
        <w:pStyle w:val="a5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30C9CF73" w14:textId="77777777" w:rsidR="00267DBE" w:rsidRDefault="00267DBE" w:rsidP="00424312">
      <w:pPr>
        <w:pStyle w:val="a5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14C0AE93" w14:textId="77777777" w:rsidR="00702A6C" w:rsidRDefault="00702A6C" w:rsidP="00424312">
      <w:pPr>
        <w:pStyle w:val="a5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26DEA4F2" w14:textId="77777777" w:rsidR="00267DBE" w:rsidRDefault="00267DBE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ECB612B" w14:textId="77777777" w:rsidR="00424312" w:rsidRDefault="00424312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3CE56C2" w14:textId="77777777" w:rsidR="00856C92" w:rsidRDefault="00856C92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D710764" w14:textId="77777777" w:rsidR="00856C92" w:rsidRDefault="00856C92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CDCA689" w14:textId="77777777" w:rsidR="007172F0" w:rsidRDefault="007172F0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3B06E44" w14:textId="77777777" w:rsidR="007172F0" w:rsidRDefault="007172F0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02C57DD" w14:textId="77777777" w:rsidR="000813D1" w:rsidRDefault="000813D1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5A9FEA1" w14:textId="77777777" w:rsidR="000813D1" w:rsidRDefault="000813D1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DC478AB" w14:textId="77777777" w:rsidR="000813D1" w:rsidRDefault="000813D1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905EBA7" w14:textId="77777777" w:rsidR="007172F0" w:rsidRDefault="007172F0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5D626F6" w14:textId="77777777" w:rsidR="007172F0" w:rsidRDefault="007172F0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52163B4" w14:textId="77777777" w:rsidR="007172F0" w:rsidRDefault="007172F0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5164478" w14:textId="77777777" w:rsidR="009D1258" w:rsidRDefault="009D1258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2A14460" w14:textId="77777777" w:rsidR="009D1258" w:rsidRDefault="009D1258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D5110ED" w14:textId="77777777" w:rsidR="009D1258" w:rsidRDefault="009D1258" w:rsidP="0042431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74ABE70" w14:textId="64C66983" w:rsidR="00763CC4" w:rsidRDefault="00267DBE" w:rsidP="00763CC4">
      <w:pPr>
        <w:pStyle w:val="a5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 5</w:t>
      </w:r>
      <w:r w:rsidR="007172F0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приказу </w:t>
      </w:r>
      <w:r w:rsidR="00763CC4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="00763C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</w:t>
      </w:r>
      <w:r w:rsidR="00E9296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763CC4">
        <w:rPr>
          <w:rFonts w:ascii="Times New Roman" w:hAnsi="Times New Roman" w:cs="Times New Roman"/>
          <w:color w:val="000000" w:themeColor="text1"/>
          <w:sz w:val="20"/>
          <w:szCs w:val="20"/>
        </w:rPr>
        <w:t>.09</w:t>
      </w:r>
      <w:r w:rsidR="00763CC4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.2023 г.  № </w:t>
      </w:r>
      <w:r w:rsidR="00763CC4" w:rsidRPr="00763CC4">
        <w:rPr>
          <w:rFonts w:ascii="Times New Roman" w:hAnsi="Times New Roman" w:cs="Times New Roman"/>
          <w:sz w:val="20"/>
          <w:szCs w:val="20"/>
        </w:rPr>
        <w:t>109-О</w:t>
      </w:r>
      <w:r w:rsidR="00763CC4" w:rsidRPr="00187FA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18D7E4" w14:textId="24003700" w:rsidR="00267DBE" w:rsidRPr="00187FAC" w:rsidRDefault="00267DBE" w:rsidP="00763CC4">
      <w:pPr>
        <w:pStyle w:val="a5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187FAC">
        <w:rPr>
          <w:rFonts w:ascii="Times New Roman" w:hAnsi="Times New Roman" w:cs="Times New Roman"/>
          <w:sz w:val="20"/>
          <w:szCs w:val="20"/>
        </w:rPr>
        <w:t>Согласие члена семьи работника на обработку персональных данных</w:t>
      </w:r>
    </w:p>
    <w:p w14:paraId="528DA95D" w14:textId="77777777" w:rsidR="00267DBE" w:rsidRPr="00267DBE" w:rsidRDefault="00267DBE" w:rsidP="00267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FA740E9" w14:textId="77777777" w:rsidR="00267DBE" w:rsidRPr="00687EB4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687EB4">
        <w:rPr>
          <w:rFonts w:ascii="Times New Roman" w:hAnsi="Times New Roman" w:cs="Times New Roman"/>
          <w:sz w:val="24"/>
          <w:szCs w:val="24"/>
        </w:rPr>
        <w:t xml:space="preserve">МАДОУ д/с № 18 «Виктория» </w:t>
      </w:r>
    </w:p>
    <w:p w14:paraId="6E71E23D" w14:textId="77777777" w:rsidR="00267DBE" w:rsidRPr="00687EB4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Громыко Т.В.</w:t>
      </w:r>
    </w:p>
    <w:p w14:paraId="220135D3" w14:textId="77777777" w:rsidR="00267DBE" w:rsidRPr="00B95F21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37A9647" w14:textId="77777777" w:rsidR="00267DBE" w:rsidRPr="00D52E7A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 xml:space="preserve">                      (фамилия, имя, отчество)                                      </w:t>
      </w:r>
    </w:p>
    <w:p w14:paraId="30E3E53B" w14:textId="77777777" w:rsidR="00267DBE" w:rsidRPr="00B95F21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                                         </w:t>
      </w:r>
    </w:p>
    <w:p w14:paraId="31DDCE31" w14:textId="77777777" w:rsidR="00267DBE" w:rsidRPr="00B95F21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53C0BC3" w14:textId="77777777" w:rsidR="00267DBE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>(адрес регистрации указывается</w:t>
      </w:r>
    </w:p>
    <w:p w14:paraId="0B9C0924" w14:textId="77777777" w:rsidR="00267DBE" w:rsidRPr="00D52E7A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        </w:t>
      </w:r>
      <w:r w:rsidRPr="00D52E7A">
        <w:rPr>
          <w:rFonts w:ascii="Times New Roman" w:hAnsi="Times New Roman" w:cs="Times New Roman"/>
          <w:sz w:val="20"/>
          <w:szCs w:val="20"/>
        </w:rPr>
        <w:t>с почтовым индексом)</w:t>
      </w:r>
    </w:p>
    <w:p w14:paraId="7C17609F" w14:textId="77777777" w:rsidR="00267DBE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5F21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27E2BCF5" w14:textId="77777777" w:rsidR="00267DBE" w:rsidRPr="005B313E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B313E">
        <w:rPr>
          <w:rFonts w:ascii="Times New Roman" w:hAnsi="Times New Roman" w:cs="Times New Roman"/>
          <w:sz w:val="20"/>
          <w:szCs w:val="20"/>
        </w:rPr>
        <w:t xml:space="preserve"> (серия, номер)</w:t>
      </w:r>
    </w:p>
    <w:p w14:paraId="4077CCF5" w14:textId="77777777" w:rsidR="00267DBE" w:rsidRPr="00B95F21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5F21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4EFEB78F" w14:textId="77777777" w:rsidR="00267DBE" w:rsidRPr="005B313E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(дата выдачи и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13E">
        <w:rPr>
          <w:rFonts w:ascii="Times New Roman" w:hAnsi="Times New Roman" w:cs="Times New Roman"/>
          <w:sz w:val="20"/>
          <w:szCs w:val="20"/>
        </w:rPr>
        <w:t xml:space="preserve">органа, </w:t>
      </w:r>
    </w:p>
    <w:p w14:paraId="1CD4B9A6" w14:textId="77777777" w:rsidR="00267DBE" w:rsidRPr="00B95F21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27E2E0D6" w14:textId="77777777" w:rsidR="00267DBE" w:rsidRPr="0017035E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>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14:paraId="45D828D1" w14:textId="77777777" w:rsidR="00267DBE" w:rsidRDefault="00267DBE" w:rsidP="00267DBE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7B58D46" w14:textId="77777777" w:rsidR="00DC77D8" w:rsidRDefault="00DC77D8" w:rsidP="00267DBE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A2A0D0" w14:textId="77777777" w:rsidR="00267DBE" w:rsidRPr="00B95F21" w:rsidRDefault="00267DBE" w:rsidP="00267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14:paraId="49FFF898" w14:textId="77777777" w:rsidR="00267DBE" w:rsidRPr="00B95F21" w:rsidRDefault="00267DBE" w:rsidP="00267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14:paraId="7BF0BF6C" w14:textId="77777777" w:rsidR="00267DBE" w:rsidRPr="0017035E" w:rsidRDefault="00267DBE" w:rsidP="00267DB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5DEC9B20" w14:textId="77777777" w:rsidR="00267DBE" w:rsidRPr="005B313E" w:rsidRDefault="00267DBE" w:rsidP="00267DBE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5908156E" w14:textId="77777777" w:rsidR="00267DBE" w:rsidRPr="00B95F21" w:rsidRDefault="00267DBE" w:rsidP="00267DB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509E510" w14:textId="77777777" w:rsidR="00A67CE7" w:rsidRDefault="00267DBE" w:rsidP="00267DB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B95F2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</w:t>
        </w:r>
      </w:hyperlink>
      <w:r w:rsidRPr="00B95F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в целях</w:t>
      </w:r>
      <w:r w:rsidR="00A67CE7">
        <w:rPr>
          <w:rFonts w:ascii="Times New Roman" w:hAnsi="Times New Roman" w:cs="Times New Roman"/>
          <w:sz w:val="24"/>
          <w:szCs w:val="24"/>
        </w:rPr>
        <w:t>:</w:t>
      </w:r>
    </w:p>
    <w:p w14:paraId="1180811A" w14:textId="42C17238" w:rsidR="00A67CE7" w:rsidRDefault="00267DBE" w:rsidP="00267DB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313E">
        <w:rPr>
          <w:rFonts w:ascii="Times New Roman" w:hAnsi="Times New Roman" w:cs="Times New Roman"/>
          <w:sz w:val="24"/>
          <w:szCs w:val="24"/>
        </w:rPr>
        <w:t xml:space="preserve"> </w:t>
      </w:r>
      <w:r w:rsidR="00A67C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B313E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B313E">
        <w:rPr>
          <w:rFonts w:ascii="Times New Roman" w:hAnsi="Times New Roman" w:cs="Times New Roman"/>
          <w:sz w:val="24"/>
          <w:szCs w:val="24"/>
        </w:rPr>
        <w:t xml:space="preserve"> соблюдения трудового законодательства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3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0EF35" w14:textId="27A574D9" w:rsidR="00267DBE" w:rsidRPr="00B95F21" w:rsidRDefault="00267DBE" w:rsidP="00267DB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даю согласие</w:t>
      </w:r>
      <w:r w:rsidR="00B839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 автономному дошкольному образовательному учреждению детскому саду № 18 «Виктория» муниципального образования город-курорт Анапа</w:t>
      </w:r>
      <w:r w:rsidRPr="00B95F21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353451, Краснодарский край, г. Анапа, б</w:t>
      </w:r>
      <w:r w:rsidRPr="00B95F21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ьвар</w:t>
      </w: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Pr="00B95F21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95F21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r w:rsidR="000B1A51" w:rsidRPr="000B1A51">
        <w:t xml:space="preserve"> </w:t>
      </w:r>
      <w:r w:rsidR="000B1A51" w:rsidRPr="000B1A51">
        <w:rPr>
          <w:rFonts w:ascii="Times New Roman" w:hAnsi="Times New Roman" w:cs="Times New Roman"/>
          <w:sz w:val="24"/>
          <w:szCs w:val="24"/>
        </w:rPr>
        <w:t>В том числе путем внесения сведений в учетные формы и документы на бумажных и электронных носителях; копирования оригиналов документов; внесения персональных данных в информационные системы персональных данных.</w:t>
      </w:r>
    </w:p>
    <w:p w14:paraId="70E5AA01" w14:textId="77777777" w:rsidR="00267DBE" w:rsidRPr="00B95F21" w:rsidRDefault="00267DBE" w:rsidP="00267DBE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14:paraId="39EA59F9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фамилия, имя, отчество;</w:t>
      </w:r>
    </w:p>
    <w:p w14:paraId="6E8A84B0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данные документа, удостоверяющего личность;</w:t>
      </w:r>
    </w:p>
    <w:p w14:paraId="53114EF8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адрес регистрации по месту жительства (месту пребывания); </w:t>
      </w:r>
    </w:p>
    <w:p w14:paraId="5A0F63D2" w14:textId="5A7D6C9A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степень родства с работником</w:t>
      </w:r>
      <w:r w:rsidR="00CB45B1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______________________________________________</w:t>
      </w:r>
      <w:r w:rsidR="00A816F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D242C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1B75666D" w14:textId="071E7443" w:rsidR="00DC77D8" w:rsidRPr="00DC77D8" w:rsidRDefault="00A816FA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816FA">
        <w:rPr>
          <w:rFonts w:ascii="Times New Roman" w:hAnsi="Times New Roman" w:cs="Times New Roman"/>
          <w:color w:val="000000" w:themeColor="text1"/>
          <w:sz w:val="24"/>
          <w:szCs w:val="24"/>
        </w:rPr>
        <w:t>дата, месяц и год рождения</w:t>
      </w:r>
      <w:r w:rsidR="00CB45B1">
        <w:rPr>
          <w:rFonts w:ascii="Times New Roman" w:hAnsi="Times New Roman" w:cs="Times New Roman"/>
          <w:color w:val="000000" w:themeColor="text1"/>
          <w:sz w:val="24"/>
          <w:szCs w:val="24"/>
        </w:rPr>
        <w:t>: 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="00D242C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1708411C" w14:textId="521C3912" w:rsidR="00452B1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иные персональные данные, предоставляемые членом семьи работника в соответствии с требованиями трудового законодательства</w:t>
      </w:r>
      <w:r w:rsidR="00CB45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C843AC7" w14:textId="2AC4D946" w:rsidR="00CB45B1" w:rsidRDefault="00CB45B1" w:rsidP="00CB45B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242C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5C5AF087" w14:textId="77777777" w:rsid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92A68" w14:textId="769FBAA1" w:rsidR="00267DBE" w:rsidRPr="00B95F21" w:rsidRDefault="00267DBE" w:rsidP="00856C92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685CC22D" w14:textId="77777777" w:rsidR="00267DBE" w:rsidRPr="0017035E" w:rsidRDefault="00267DBE" w:rsidP="00267DB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499235DA" w14:textId="77777777" w:rsidR="00267DBE" w:rsidRPr="00B95F21" w:rsidRDefault="00267DBE" w:rsidP="00267D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5A1BA2A" w14:textId="77777777" w:rsidR="007172F0" w:rsidRDefault="007172F0" w:rsidP="00D242C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____________ / ______________________________             </w:t>
      </w:r>
    </w:p>
    <w:p w14:paraId="186FA292" w14:textId="77777777" w:rsidR="007172F0" w:rsidRPr="00B95F21" w:rsidRDefault="007172F0" w:rsidP="007172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5F21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95F21">
        <w:rPr>
          <w:rFonts w:ascii="Times New Roman" w:hAnsi="Times New Roman" w:cs="Times New Roman"/>
          <w:sz w:val="20"/>
          <w:szCs w:val="20"/>
        </w:rPr>
        <w:t>(подпись)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F2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17631875" w14:textId="77777777" w:rsidR="00267DBE" w:rsidRDefault="00267DBE" w:rsidP="00267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00B7013" w14:textId="77777777" w:rsidR="000813D1" w:rsidRDefault="000813D1" w:rsidP="00267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78D4F7F" w14:textId="3FA69204" w:rsidR="00D21E77" w:rsidRPr="00187FAC" w:rsidRDefault="00D21E77" w:rsidP="00D21E77">
      <w:pPr>
        <w:pStyle w:val="a5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267DBE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7172F0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приказу </w:t>
      </w:r>
      <w:r w:rsidR="00763CC4" w:rsidRPr="00763CC4">
        <w:rPr>
          <w:rFonts w:ascii="Times New Roman" w:hAnsi="Times New Roman" w:cs="Times New Roman"/>
          <w:color w:val="000000" w:themeColor="text1"/>
          <w:sz w:val="20"/>
          <w:szCs w:val="20"/>
        </w:rPr>
        <w:t>от 2</w:t>
      </w:r>
      <w:r w:rsidR="00E9296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763CC4" w:rsidRPr="00763CC4">
        <w:rPr>
          <w:rFonts w:ascii="Times New Roman" w:hAnsi="Times New Roman" w:cs="Times New Roman"/>
          <w:color w:val="000000" w:themeColor="text1"/>
          <w:sz w:val="20"/>
          <w:szCs w:val="20"/>
        </w:rPr>
        <w:t>.09.2023 г.  № 109-О</w:t>
      </w:r>
    </w:p>
    <w:p w14:paraId="2442032F" w14:textId="0B68BF50" w:rsidR="00D21E77" w:rsidRPr="0017035E" w:rsidRDefault="00D21E77" w:rsidP="007172F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87FAC">
        <w:rPr>
          <w:rFonts w:ascii="Times New Roman" w:hAnsi="Times New Roman" w:cs="Times New Roman"/>
          <w:sz w:val="20"/>
          <w:szCs w:val="20"/>
        </w:rPr>
        <w:t>Согласие студента на обработку персональных данных</w:t>
      </w:r>
    </w:p>
    <w:p w14:paraId="1380DF4B" w14:textId="77777777" w:rsidR="00D21E77" w:rsidRPr="0017035E" w:rsidRDefault="00D21E77" w:rsidP="00D21E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2030315" w14:textId="77777777" w:rsidR="00D21E77" w:rsidRPr="00687EB4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687EB4">
        <w:rPr>
          <w:rFonts w:ascii="Times New Roman" w:hAnsi="Times New Roman" w:cs="Times New Roman"/>
          <w:sz w:val="24"/>
          <w:szCs w:val="24"/>
        </w:rPr>
        <w:t xml:space="preserve">МАДОУ д/с № 18 «Виктория» </w:t>
      </w:r>
    </w:p>
    <w:p w14:paraId="589A175E" w14:textId="77777777" w:rsidR="00D21E77" w:rsidRPr="00687EB4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Громыко Т.В.</w:t>
      </w:r>
    </w:p>
    <w:p w14:paraId="2A7F49B7" w14:textId="77777777" w:rsidR="00D21E77" w:rsidRPr="00B95F21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703BBFC7" w14:textId="77777777" w:rsidR="00D21E77" w:rsidRPr="00D52E7A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 xml:space="preserve">                      (фамилия, имя, отчество)                                      </w:t>
      </w:r>
    </w:p>
    <w:p w14:paraId="3F392E61" w14:textId="77777777" w:rsidR="00D21E77" w:rsidRPr="00B95F21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                                         </w:t>
      </w:r>
    </w:p>
    <w:p w14:paraId="0FB50719" w14:textId="77777777" w:rsidR="00D21E77" w:rsidRPr="00B95F21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EDE04FA" w14:textId="77777777" w:rsidR="00D21E77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>(адрес регистрации указывается</w:t>
      </w:r>
    </w:p>
    <w:p w14:paraId="1671BBD2" w14:textId="77777777" w:rsidR="00D21E77" w:rsidRPr="00D52E7A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        </w:t>
      </w:r>
      <w:r w:rsidRPr="00D52E7A">
        <w:rPr>
          <w:rFonts w:ascii="Times New Roman" w:hAnsi="Times New Roman" w:cs="Times New Roman"/>
          <w:sz w:val="20"/>
          <w:szCs w:val="20"/>
        </w:rPr>
        <w:t>с почтовым индексом)</w:t>
      </w:r>
    </w:p>
    <w:p w14:paraId="243F2854" w14:textId="77777777" w:rsidR="00D21E77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5F21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25FAEB78" w14:textId="77777777" w:rsidR="00D21E77" w:rsidRPr="005B313E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B313E">
        <w:rPr>
          <w:rFonts w:ascii="Times New Roman" w:hAnsi="Times New Roman" w:cs="Times New Roman"/>
          <w:sz w:val="20"/>
          <w:szCs w:val="20"/>
        </w:rPr>
        <w:t xml:space="preserve"> (серия, номер)</w:t>
      </w:r>
    </w:p>
    <w:p w14:paraId="262822FA" w14:textId="77777777" w:rsidR="00D21E77" w:rsidRPr="00B95F21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5F21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6CD29620" w14:textId="77777777" w:rsidR="00D21E77" w:rsidRPr="005B313E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(дата выдачи и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13E">
        <w:rPr>
          <w:rFonts w:ascii="Times New Roman" w:hAnsi="Times New Roman" w:cs="Times New Roman"/>
          <w:sz w:val="20"/>
          <w:szCs w:val="20"/>
        </w:rPr>
        <w:t xml:space="preserve">органа, </w:t>
      </w:r>
    </w:p>
    <w:p w14:paraId="65D64A80" w14:textId="77777777" w:rsidR="00D21E77" w:rsidRPr="00B95F21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8F4FA85" w14:textId="77777777" w:rsidR="00D21E77" w:rsidRPr="0017035E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>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14:paraId="3150627F" w14:textId="77777777" w:rsidR="00DC77D8" w:rsidRDefault="00DC77D8" w:rsidP="00DC77D8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</w:t>
      </w:r>
    </w:p>
    <w:p w14:paraId="193BC158" w14:textId="77777777" w:rsidR="00D21E77" w:rsidRDefault="00D21E77" w:rsidP="00D21E77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BA78567" w14:textId="77777777" w:rsidR="00DC77D8" w:rsidRDefault="00DC77D8" w:rsidP="00D21E7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33C7CD" w14:textId="77777777" w:rsidR="00A67CE7" w:rsidRDefault="00A67CE7" w:rsidP="00D21E7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751E91" w14:textId="7DCFC133" w:rsidR="00D21E77" w:rsidRPr="00B95F21" w:rsidRDefault="00D21E77" w:rsidP="00D21E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14:paraId="3C227319" w14:textId="77777777" w:rsidR="00D21E77" w:rsidRPr="00B95F21" w:rsidRDefault="00D21E77" w:rsidP="00D21E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14:paraId="10A6586E" w14:textId="77777777" w:rsidR="00D21E77" w:rsidRPr="0017035E" w:rsidRDefault="00D21E77" w:rsidP="00D21E7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589B3F56" w14:textId="77777777" w:rsidR="00D21E77" w:rsidRPr="005B313E" w:rsidRDefault="00D21E77" w:rsidP="00D21E77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2F183F6B" w14:textId="77777777" w:rsidR="00B839AB" w:rsidRDefault="00B839AB" w:rsidP="00D21E77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F8A1C13" w14:textId="77777777" w:rsidR="00AA5C84" w:rsidRDefault="00D21E77" w:rsidP="00D21E77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B95F2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</w:t>
        </w:r>
      </w:hyperlink>
      <w:r w:rsidRPr="00B95F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в целях</w:t>
      </w:r>
      <w:r w:rsidR="00AA5C84">
        <w:rPr>
          <w:rFonts w:ascii="Times New Roman" w:hAnsi="Times New Roman" w:cs="Times New Roman"/>
          <w:sz w:val="24"/>
          <w:szCs w:val="24"/>
        </w:rPr>
        <w:t>:</w:t>
      </w:r>
    </w:p>
    <w:p w14:paraId="4B84B991" w14:textId="77777777" w:rsidR="00AA5C84" w:rsidRDefault="00AA5C84" w:rsidP="00D21E77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1E77" w:rsidRPr="005B313E">
        <w:rPr>
          <w:rFonts w:ascii="Times New Roman" w:hAnsi="Times New Roman" w:cs="Times New Roman"/>
          <w:sz w:val="24"/>
          <w:szCs w:val="24"/>
        </w:rPr>
        <w:t xml:space="preserve"> </w:t>
      </w:r>
      <w:r w:rsidR="00D21E77">
        <w:rPr>
          <w:rFonts w:ascii="Times New Roman" w:hAnsi="Times New Roman" w:cs="Times New Roman"/>
          <w:sz w:val="24"/>
          <w:szCs w:val="24"/>
        </w:rPr>
        <w:t>о</w:t>
      </w:r>
      <w:r w:rsidR="00D21E77" w:rsidRPr="00D21E77">
        <w:rPr>
          <w:rFonts w:ascii="Times New Roman" w:hAnsi="Times New Roman" w:cs="Times New Roman"/>
          <w:sz w:val="24"/>
          <w:szCs w:val="24"/>
        </w:rPr>
        <w:t>беспечени</w:t>
      </w:r>
      <w:r w:rsidR="00D21E77">
        <w:rPr>
          <w:rFonts w:ascii="Times New Roman" w:hAnsi="Times New Roman" w:cs="Times New Roman"/>
          <w:sz w:val="24"/>
          <w:szCs w:val="24"/>
        </w:rPr>
        <w:t>я</w:t>
      </w:r>
      <w:r w:rsidR="00D21E77" w:rsidRPr="00D21E77">
        <w:rPr>
          <w:rFonts w:ascii="Times New Roman" w:hAnsi="Times New Roman" w:cs="Times New Roman"/>
          <w:sz w:val="24"/>
          <w:szCs w:val="24"/>
        </w:rPr>
        <w:t xml:space="preserve"> прохождения ознакомительной, производственной или преддипломной практики</w:t>
      </w:r>
      <w:r w:rsidR="0060528F">
        <w:rPr>
          <w:rFonts w:ascii="Times New Roman" w:hAnsi="Times New Roman" w:cs="Times New Roman"/>
          <w:sz w:val="24"/>
          <w:szCs w:val="24"/>
        </w:rPr>
        <w:t>,</w:t>
      </w:r>
    </w:p>
    <w:p w14:paraId="4B85F6B8" w14:textId="5F20865F" w:rsidR="00D21E77" w:rsidRPr="00B95F21" w:rsidRDefault="00D21E77" w:rsidP="00D21E77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даю согласие</w:t>
      </w:r>
      <w:r w:rsidR="00B839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 автономному дошкольному образовательному учреждению детскому саду № 18 «Виктория» муниципального образования город-курорт Анапа</w:t>
      </w:r>
      <w:r w:rsidRPr="00B95F21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353451, Краснодарский край, г. Анапа, б</w:t>
      </w:r>
      <w:r w:rsidRPr="00B95F21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ьвар</w:t>
      </w: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Pr="00B95F21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95F21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6D56BD58" w14:textId="77777777" w:rsidR="00D21E77" w:rsidRPr="00B95F21" w:rsidRDefault="00D21E77" w:rsidP="00D21E77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14:paraId="5A587568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фамилия, имя, отчество;</w:t>
      </w:r>
    </w:p>
    <w:p w14:paraId="0E9CEDC7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данные документа, удостоверяющего личность;</w:t>
      </w:r>
    </w:p>
    <w:p w14:paraId="355A9A59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адрес регистрации по месту жительства (месту пребывания);</w:t>
      </w:r>
    </w:p>
    <w:p w14:paraId="6FE024DE" w14:textId="77777777" w:rsidR="00DC77D8" w:rsidRP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номер контактного телефона, адрес электронной почты, и (или) сведения о других способах связи (социальная сеть, Мессенджер);</w:t>
      </w:r>
    </w:p>
    <w:p w14:paraId="3FE25D6E" w14:textId="04F33F01" w:rsidR="00452B1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иные персональные данные, сообщаемые студентами и (или) в сопроводительных документах, в том числе сведения о деловых и иных личных качествах, носящих оценочный характер.</w:t>
      </w:r>
    </w:p>
    <w:p w14:paraId="51454D80" w14:textId="77777777" w:rsidR="00DC77D8" w:rsidRDefault="00DC77D8" w:rsidP="00DC77D8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842BD" w14:textId="018D2B97" w:rsidR="00D21E77" w:rsidRPr="00B95F21" w:rsidRDefault="00D21E77" w:rsidP="00856C92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3E6524ED" w14:textId="77777777" w:rsidR="00D21E77" w:rsidRPr="0017035E" w:rsidRDefault="00D21E77" w:rsidP="00D21E7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460463A8" w14:textId="77777777" w:rsidR="00856C92" w:rsidRDefault="00856C92" w:rsidP="007172F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6A39F60" w14:textId="77777777" w:rsidR="00DC77D8" w:rsidRDefault="00DC77D8" w:rsidP="007172F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18D768F" w14:textId="44B59F0D" w:rsidR="007172F0" w:rsidRDefault="007172F0" w:rsidP="00D242C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____________ / ______________________________             </w:t>
      </w:r>
    </w:p>
    <w:p w14:paraId="7B09FF59" w14:textId="77777777" w:rsidR="007172F0" w:rsidRPr="00B95F21" w:rsidRDefault="007172F0" w:rsidP="007172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5F21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95F21">
        <w:rPr>
          <w:rFonts w:ascii="Times New Roman" w:hAnsi="Times New Roman" w:cs="Times New Roman"/>
          <w:sz w:val="20"/>
          <w:szCs w:val="20"/>
        </w:rPr>
        <w:t>(подпись)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F2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4AD65B31" w14:textId="77777777" w:rsidR="00D21E77" w:rsidRDefault="00D21E77" w:rsidP="00D21E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7D925499" w14:textId="77777777" w:rsidR="000813D1" w:rsidRDefault="000813D1" w:rsidP="00D21E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67C18A0" w14:textId="77777777" w:rsidR="00D242C1" w:rsidRDefault="00D242C1" w:rsidP="00D21E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8C069BD" w14:textId="4C8EBB39" w:rsidR="00D21E77" w:rsidRPr="00187FAC" w:rsidRDefault="00D21E77" w:rsidP="00ED19C0">
      <w:pPr>
        <w:pStyle w:val="a5"/>
        <w:ind w:left="4395"/>
        <w:rPr>
          <w:rFonts w:ascii="Times New Roman" w:hAnsi="Times New Roman" w:cs="Times New Roman"/>
          <w:sz w:val="20"/>
          <w:szCs w:val="20"/>
        </w:rPr>
      </w:pPr>
      <w:bookmarkStart w:id="1" w:name="_Hlk143533760"/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267DBE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7172F0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приказу </w:t>
      </w:r>
      <w:r w:rsidR="00763CC4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="00763C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</w:t>
      </w:r>
      <w:r w:rsidR="00E9296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763CC4">
        <w:rPr>
          <w:rFonts w:ascii="Times New Roman" w:hAnsi="Times New Roman" w:cs="Times New Roman"/>
          <w:color w:val="000000" w:themeColor="text1"/>
          <w:sz w:val="20"/>
          <w:szCs w:val="20"/>
        </w:rPr>
        <w:t>.09</w:t>
      </w:r>
      <w:r w:rsidR="00763CC4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.2023 г.  № </w:t>
      </w:r>
      <w:r w:rsidR="00763CC4" w:rsidRPr="00763CC4">
        <w:rPr>
          <w:rFonts w:ascii="Times New Roman" w:hAnsi="Times New Roman" w:cs="Times New Roman"/>
          <w:sz w:val="20"/>
          <w:szCs w:val="20"/>
        </w:rPr>
        <w:t>109-О</w:t>
      </w:r>
    </w:p>
    <w:p w14:paraId="33C4E1F8" w14:textId="619A7A26" w:rsidR="00ED19C0" w:rsidRDefault="00D21E77" w:rsidP="00ED19C0">
      <w:pPr>
        <w:pStyle w:val="a5"/>
        <w:ind w:left="4395"/>
        <w:rPr>
          <w:rFonts w:ascii="Times New Roman" w:hAnsi="Times New Roman" w:cs="Times New Roman"/>
          <w:sz w:val="20"/>
          <w:szCs w:val="20"/>
        </w:rPr>
      </w:pPr>
      <w:r w:rsidRPr="00D53517">
        <w:rPr>
          <w:rFonts w:ascii="Times New Roman" w:hAnsi="Times New Roman" w:cs="Times New Roman"/>
          <w:sz w:val="20"/>
          <w:szCs w:val="20"/>
        </w:rPr>
        <w:t>Согласие родител</w:t>
      </w:r>
      <w:r w:rsidR="00D53517">
        <w:rPr>
          <w:rFonts w:ascii="Times New Roman" w:hAnsi="Times New Roman" w:cs="Times New Roman"/>
          <w:sz w:val="20"/>
          <w:szCs w:val="20"/>
        </w:rPr>
        <w:t xml:space="preserve">ей </w:t>
      </w:r>
      <w:r w:rsidRPr="00187FAC">
        <w:rPr>
          <w:rFonts w:ascii="Times New Roman" w:hAnsi="Times New Roman" w:cs="Times New Roman"/>
          <w:sz w:val="20"/>
          <w:szCs w:val="20"/>
        </w:rPr>
        <w:t>(законн</w:t>
      </w:r>
      <w:r w:rsidR="00D53517">
        <w:rPr>
          <w:rFonts w:ascii="Times New Roman" w:hAnsi="Times New Roman" w:cs="Times New Roman"/>
          <w:sz w:val="20"/>
          <w:szCs w:val="20"/>
        </w:rPr>
        <w:t>ых</w:t>
      </w:r>
      <w:r w:rsidRPr="00187FAC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D53517">
        <w:rPr>
          <w:rFonts w:ascii="Times New Roman" w:hAnsi="Times New Roman" w:cs="Times New Roman"/>
          <w:sz w:val="20"/>
          <w:szCs w:val="20"/>
        </w:rPr>
        <w:t>ей</w:t>
      </w:r>
      <w:r w:rsidRPr="00187FAC">
        <w:rPr>
          <w:rFonts w:ascii="Times New Roman" w:hAnsi="Times New Roman" w:cs="Times New Roman"/>
          <w:sz w:val="20"/>
          <w:szCs w:val="20"/>
        </w:rPr>
        <w:t>)</w:t>
      </w:r>
      <w:r w:rsidR="00ED19C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970CA76" w14:textId="47E4E2F1" w:rsidR="00D21E77" w:rsidRPr="00187FAC" w:rsidRDefault="00D21E77" w:rsidP="00ED19C0">
      <w:pPr>
        <w:pStyle w:val="a5"/>
        <w:ind w:left="4395"/>
        <w:rPr>
          <w:rFonts w:ascii="Times New Roman" w:hAnsi="Times New Roman" w:cs="Times New Roman"/>
          <w:sz w:val="20"/>
          <w:szCs w:val="20"/>
        </w:rPr>
      </w:pPr>
      <w:r w:rsidRPr="00187FAC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  <w:r w:rsidR="00ED19C0">
        <w:rPr>
          <w:rFonts w:ascii="Times New Roman" w:hAnsi="Times New Roman" w:cs="Times New Roman"/>
          <w:sz w:val="20"/>
          <w:szCs w:val="20"/>
        </w:rPr>
        <w:t xml:space="preserve"> своих и ребенка</w:t>
      </w:r>
    </w:p>
    <w:p w14:paraId="4713BA14" w14:textId="77777777" w:rsidR="00D21E77" w:rsidRPr="0017035E" w:rsidRDefault="00D21E77" w:rsidP="00D21E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AD6675B" w14:textId="77777777" w:rsidR="00D21E77" w:rsidRPr="00687EB4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bookmarkStart w:id="2" w:name="_Hlk146293199"/>
      <w:r w:rsidRPr="00687EB4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687EB4">
        <w:rPr>
          <w:rFonts w:ascii="Times New Roman" w:hAnsi="Times New Roman" w:cs="Times New Roman"/>
          <w:sz w:val="24"/>
          <w:szCs w:val="24"/>
        </w:rPr>
        <w:t xml:space="preserve">МАДОУ д/с № 18 «Виктория» </w:t>
      </w:r>
    </w:p>
    <w:p w14:paraId="6E4802F2" w14:textId="77777777" w:rsidR="00D21E77" w:rsidRPr="00687EB4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Громыко Т.В.</w:t>
      </w:r>
    </w:p>
    <w:p w14:paraId="5BA5E58A" w14:textId="77777777" w:rsidR="00D21E77" w:rsidRPr="00B95F21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663C111" w14:textId="77777777" w:rsidR="00D21E77" w:rsidRPr="00D52E7A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 xml:space="preserve">                      (фамилия, имя, отчество)                                      </w:t>
      </w:r>
    </w:p>
    <w:p w14:paraId="3BF26C2A" w14:textId="77777777" w:rsidR="00D21E77" w:rsidRPr="00B95F21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                                         </w:t>
      </w:r>
    </w:p>
    <w:p w14:paraId="5E2C4991" w14:textId="77777777" w:rsidR="00D21E77" w:rsidRPr="00B95F21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640F365C" w14:textId="77777777" w:rsidR="00D21E77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>(адрес регистрации указывается</w:t>
      </w:r>
    </w:p>
    <w:p w14:paraId="36A55CD6" w14:textId="77777777" w:rsidR="00D21E77" w:rsidRPr="00D52E7A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        </w:t>
      </w:r>
      <w:r w:rsidRPr="00D52E7A">
        <w:rPr>
          <w:rFonts w:ascii="Times New Roman" w:hAnsi="Times New Roman" w:cs="Times New Roman"/>
          <w:sz w:val="20"/>
          <w:szCs w:val="20"/>
        </w:rPr>
        <w:t>с почтовым индексом)</w:t>
      </w:r>
    </w:p>
    <w:p w14:paraId="00E7496D" w14:textId="77777777" w:rsidR="00D21E77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5F21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43F8793E" w14:textId="77777777" w:rsidR="00D21E77" w:rsidRPr="005B313E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B313E">
        <w:rPr>
          <w:rFonts w:ascii="Times New Roman" w:hAnsi="Times New Roman" w:cs="Times New Roman"/>
          <w:sz w:val="20"/>
          <w:szCs w:val="20"/>
        </w:rPr>
        <w:t xml:space="preserve"> (серия, номер)</w:t>
      </w:r>
    </w:p>
    <w:p w14:paraId="2E502488" w14:textId="77777777" w:rsidR="00D21E77" w:rsidRPr="00B95F21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5F21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53962EA7" w14:textId="77777777" w:rsidR="00D21E77" w:rsidRPr="005B313E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(дата выдачи и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13E">
        <w:rPr>
          <w:rFonts w:ascii="Times New Roman" w:hAnsi="Times New Roman" w:cs="Times New Roman"/>
          <w:sz w:val="20"/>
          <w:szCs w:val="20"/>
        </w:rPr>
        <w:t xml:space="preserve">органа, </w:t>
      </w:r>
    </w:p>
    <w:p w14:paraId="43888DD1" w14:textId="77777777" w:rsidR="00D21E77" w:rsidRPr="00B95F21" w:rsidRDefault="00D21E77" w:rsidP="00D21E77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8B559E6" w14:textId="77777777" w:rsidR="00D21E77" w:rsidRPr="0017035E" w:rsidRDefault="00D21E77" w:rsidP="00D21E77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>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bookmarkEnd w:id="1"/>
    <w:bookmarkEnd w:id="2"/>
    <w:p w14:paraId="1046B7A1" w14:textId="77777777" w:rsidR="00D21E77" w:rsidRDefault="00D21E77" w:rsidP="00D21E77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3FF649F" w14:textId="77777777" w:rsidR="00D21E77" w:rsidRPr="00B95F21" w:rsidRDefault="00D21E77" w:rsidP="00D21E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14:paraId="77C3E606" w14:textId="77777777" w:rsidR="00D21E77" w:rsidRPr="00B95F21" w:rsidRDefault="00D21E77" w:rsidP="00D21E7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14:paraId="315C7236" w14:textId="77777777" w:rsidR="00D21E77" w:rsidRPr="0017035E" w:rsidRDefault="00D21E77" w:rsidP="00D21E7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4296492D" w14:textId="77777777" w:rsidR="00D21E77" w:rsidRPr="005B313E" w:rsidRDefault="00D21E77" w:rsidP="00D21E77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3" w:name="_Hlk146205098"/>
      <w:r w:rsidRPr="005B313E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bookmarkEnd w:id="3"/>
    <w:p w14:paraId="1A8208BC" w14:textId="77777777" w:rsidR="00D21E77" w:rsidRPr="00B95F21" w:rsidRDefault="00D21E77" w:rsidP="00D21E77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B0F85B2" w14:textId="77777777" w:rsidR="00AA5C84" w:rsidRDefault="00D21E77" w:rsidP="00D21E77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B95F2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</w:t>
        </w:r>
      </w:hyperlink>
      <w:r w:rsidRPr="00B95F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в целях</w:t>
      </w:r>
      <w:r w:rsidR="00AA5C84">
        <w:rPr>
          <w:rFonts w:ascii="Times New Roman" w:hAnsi="Times New Roman" w:cs="Times New Roman"/>
          <w:sz w:val="24"/>
          <w:szCs w:val="24"/>
        </w:rPr>
        <w:t>:</w:t>
      </w:r>
    </w:p>
    <w:p w14:paraId="18192574" w14:textId="77777777" w:rsidR="00AA5C84" w:rsidRDefault="00AA5C84" w:rsidP="00D21E77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1E77" w:rsidRPr="005B313E">
        <w:rPr>
          <w:rFonts w:ascii="Times New Roman" w:hAnsi="Times New Roman" w:cs="Times New Roman"/>
          <w:sz w:val="24"/>
          <w:szCs w:val="24"/>
        </w:rPr>
        <w:t xml:space="preserve"> </w:t>
      </w:r>
      <w:r w:rsidR="00D21E77">
        <w:rPr>
          <w:rFonts w:ascii="Times New Roman" w:hAnsi="Times New Roman" w:cs="Times New Roman"/>
          <w:sz w:val="24"/>
          <w:szCs w:val="24"/>
        </w:rPr>
        <w:t>о</w:t>
      </w:r>
      <w:r w:rsidR="00D21E77" w:rsidRPr="00D21E77">
        <w:rPr>
          <w:rFonts w:ascii="Times New Roman" w:hAnsi="Times New Roman" w:cs="Times New Roman"/>
          <w:sz w:val="24"/>
          <w:szCs w:val="24"/>
        </w:rPr>
        <w:t>беспечени</w:t>
      </w:r>
      <w:r w:rsidR="00D21E77">
        <w:rPr>
          <w:rFonts w:ascii="Times New Roman" w:hAnsi="Times New Roman" w:cs="Times New Roman"/>
          <w:sz w:val="24"/>
          <w:szCs w:val="24"/>
        </w:rPr>
        <w:t>я</w:t>
      </w:r>
      <w:r w:rsidR="00D21E77" w:rsidRPr="00D21E77">
        <w:rPr>
          <w:rFonts w:ascii="Times New Roman" w:hAnsi="Times New Roman" w:cs="Times New Roman"/>
          <w:sz w:val="24"/>
          <w:szCs w:val="24"/>
        </w:rPr>
        <w:t xml:space="preserve"> соблюдения законодательства РФ в сфере образования</w:t>
      </w:r>
      <w:r w:rsidR="00F54FEF">
        <w:rPr>
          <w:rFonts w:ascii="Times New Roman" w:hAnsi="Times New Roman" w:cs="Times New Roman"/>
          <w:sz w:val="24"/>
          <w:szCs w:val="24"/>
        </w:rPr>
        <w:t>,</w:t>
      </w:r>
    </w:p>
    <w:p w14:paraId="3780E0C7" w14:textId="2B84CA22" w:rsidR="00AC538C" w:rsidRDefault="00D21E77" w:rsidP="00D21E77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даю согласие</w:t>
      </w:r>
      <w:r w:rsidR="008C31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 автономному дошкольному образовательному учреждению детскому саду № 18 «Виктория» муниципального образования город-курорт Анапа</w:t>
      </w:r>
      <w:r w:rsidRPr="00B95F21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353451, Краснодарский край, г. Анапа, б</w:t>
      </w:r>
      <w:r w:rsidRPr="00B95F21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ьвар</w:t>
      </w: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Pr="00B95F21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95F21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моих персональных данных</w:t>
      </w:r>
      <w:r w:rsidR="008C1587">
        <w:rPr>
          <w:rFonts w:ascii="Times New Roman" w:hAnsi="Times New Roman" w:cs="Times New Roman"/>
          <w:sz w:val="24"/>
          <w:szCs w:val="24"/>
        </w:rPr>
        <w:t xml:space="preserve"> и персональных данных моего ребенка</w:t>
      </w:r>
      <w:r w:rsidR="00AC538C">
        <w:rPr>
          <w:rFonts w:ascii="Times New Roman" w:hAnsi="Times New Roman" w:cs="Times New Roman"/>
          <w:sz w:val="24"/>
          <w:szCs w:val="24"/>
        </w:rPr>
        <w:t>:</w:t>
      </w:r>
    </w:p>
    <w:p w14:paraId="3265302F" w14:textId="1D776BC2" w:rsidR="00450485" w:rsidRPr="00B95F21" w:rsidRDefault="00AC538C" w:rsidP="00AC538C">
      <w:pPr>
        <w:pStyle w:val="a5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C224D">
        <w:rPr>
          <w:rFonts w:ascii="Times New Roman" w:hAnsi="Times New Roman" w:cs="Times New Roman"/>
          <w:sz w:val="24"/>
          <w:szCs w:val="24"/>
        </w:rPr>
        <w:t>,</w:t>
      </w:r>
    </w:p>
    <w:p w14:paraId="22594603" w14:textId="310D9BF3" w:rsidR="00AC538C" w:rsidRDefault="00AC538C" w:rsidP="00AC538C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>
        <w:rPr>
          <w:rFonts w:ascii="Times New Roman" w:hAnsi="Times New Roman" w:cs="Times New Roman"/>
          <w:sz w:val="20"/>
          <w:szCs w:val="20"/>
        </w:rPr>
        <w:t>ребенка</w:t>
      </w:r>
      <w:r w:rsidRPr="005B313E">
        <w:rPr>
          <w:rFonts w:ascii="Times New Roman" w:hAnsi="Times New Roman" w:cs="Times New Roman"/>
          <w:sz w:val="20"/>
          <w:szCs w:val="20"/>
        </w:rPr>
        <w:t>)</w:t>
      </w:r>
    </w:p>
    <w:p w14:paraId="7C726281" w14:textId="77777777" w:rsidR="00AC538C" w:rsidRPr="005B313E" w:rsidRDefault="00AC538C" w:rsidP="00AC538C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175817E8" w14:textId="2C4E275B" w:rsidR="00C81F79" w:rsidRPr="00B95F21" w:rsidRDefault="00AC224D" w:rsidP="00C81F79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</w:t>
      </w:r>
      <w:r w:rsidR="00C81F79">
        <w:rPr>
          <w:rFonts w:ascii="Times New Roman" w:hAnsi="Times New Roman" w:cs="Times New Roman"/>
          <w:sz w:val="24"/>
          <w:szCs w:val="24"/>
        </w:rPr>
        <w:t>.</w:t>
      </w:r>
      <w:r w:rsidR="00C81F79" w:rsidRPr="00C81F79">
        <w:t xml:space="preserve"> </w:t>
      </w:r>
      <w:r w:rsidR="00C81F79">
        <w:rPr>
          <w:rFonts w:ascii="Times New Roman" w:hAnsi="Times New Roman" w:cs="Times New Roman"/>
          <w:sz w:val="24"/>
          <w:szCs w:val="24"/>
        </w:rPr>
        <w:t xml:space="preserve">В том числе путем </w:t>
      </w:r>
      <w:r w:rsidR="00C81F79" w:rsidRPr="000B1A51">
        <w:rPr>
          <w:rFonts w:ascii="Times New Roman" w:hAnsi="Times New Roman" w:cs="Times New Roman"/>
          <w:sz w:val="24"/>
          <w:szCs w:val="24"/>
        </w:rPr>
        <w:t>внесения сведений в учетные формы</w:t>
      </w:r>
      <w:r w:rsidR="00C81F79">
        <w:rPr>
          <w:rFonts w:ascii="Times New Roman" w:hAnsi="Times New Roman" w:cs="Times New Roman"/>
          <w:sz w:val="24"/>
          <w:szCs w:val="24"/>
        </w:rPr>
        <w:t xml:space="preserve"> и документы </w:t>
      </w:r>
      <w:r w:rsidR="00C81F79" w:rsidRPr="000B1A51">
        <w:rPr>
          <w:rFonts w:ascii="Times New Roman" w:hAnsi="Times New Roman" w:cs="Times New Roman"/>
          <w:sz w:val="24"/>
          <w:szCs w:val="24"/>
        </w:rPr>
        <w:t>на бумажных и электронных носителях; копирования оригиналов документов;</w:t>
      </w:r>
      <w:r w:rsid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C81F79" w:rsidRPr="000B1A51">
        <w:rPr>
          <w:rFonts w:ascii="Times New Roman" w:hAnsi="Times New Roman" w:cs="Times New Roman"/>
          <w:sz w:val="24"/>
          <w:szCs w:val="24"/>
        </w:rPr>
        <w:t>внесения персональных данных в информационные системы персональных данных.</w:t>
      </w:r>
    </w:p>
    <w:p w14:paraId="0F134CB0" w14:textId="2999D951" w:rsidR="00AC224D" w:rsidRDefault="00AC224D" w:rsidP="00AC224D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6D2E0FC" w14:textId="11ABF326" w:rsidR="00D21E77" w:rsidRPr="00AC538C" w:rsidRDefault="00D21E77" w:rsidP="00D21E77">
      <w:pPr>
        <w:pStyle w:val="a5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538C">
        <w:rPr>
          <w:rFonts w:ascii="Times New Roman" w:hAnsi="Times New Roman" w:cs="Times New Roman"/>
          <w:i/>
          <w:iCs/>
          <w:sz w:val="24"/>
          <w:szCs w:val="24"/>
        </w:rPr>
        <w:t>Перечень моих персональных данных, на обработку которых я даю согласие:</w:t>
      </w:r>
    </w:p>
    <w:p w14:paraId="341B5FCC" w14:textId="77777777" w:rsidR="006173A1" w:rsidRPr="006173A1" w:rsidRDefault="006173A1" w:rsidP="006173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206635"/>
      <w:bookmarkStart w:id="5" w:name="_Hlk146201162"/>
      <w:r w:rsidRPr="006173A1">
        <w:rPr>
          <w:rFonts w:ascii="Times New Roman" w:hAnsi="Times New Roman" w:cs="Times New Roman"/>
          <w:sz w:val="24"/>
          <w:szCs w:val="24"/>
        </w:rPr>
        <w:t>- фамилия, имя, отчество (при наличии), а также прежние фамилия, имя, отчество (при наличии), дата и место их изменения (в случае изменения);</w:t>
      </w:r>
    </w:p>
    <w:p w14:paraId="63959DA6" w14:textId="77777777" w:rsidR="006173A1" w:rsidRPr="00DC77D8" w:rsidRDefault="006173A1" w:rsidP="006173A1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7D8">
        <w:rPr>
          <w:rFonts w:ascii="Times New Roman" w:hAnsi="Times New Roman" w:cs="Times New Roman"/>
          <w:color w:val="000000" w:themeColor="text1"/>
          <w:sz w:val="24"/>
          <w:szCs w:val="24"/>
        </w:rPr>
        <w:t>- данные документа, удостоверяющего личность;</w:t>
      </w:r>
    </w:p>
    <w:p w14:paraId="015C480F" w14:textId="77777777" w:rsidR="006173A1" w:rsidRPr="006173A1" w:rsidRDefault="006173A1" w:rsidP="006173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>- адрес и дата регистрации по месту жительства (месту пребывания), адрес фактического проживания;</w:t>
      </w:r>
    </w:p>
    <w:p w14:paraId="3B7BB420" w14:textId="33096B67" w:rsidR="006173A1" w:rsidRPr="006173A1" w:rsidRDefault="006173A1" w:rsidP="006173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>- дата, месяц</w:t>
      </w:r>
      <w:r w:rsidR="005806A2">
        <w:rPr>
          <w:rFonts w:ascii="Times New Roman" w:hAnsi="Times New Roman" w:cs="Times New Roman"/>
          <w:sz w:val="24"/>
          <w:szCs w:val="24"/>
        </w:rPr>
        <w:t xml:space="preserve">, </w:t>
      </w:r>
      <w:r w:rsidRPr="006173A1">
        <w:rPr>
          <w:rFonts w:ascii="Times New Roman" w:hAnsi="Times New Roman" w:cs="Times New Roman"/>
          <w:sz w:val="24"/>
          <w:szCs w:val="24"/>
        </w:rPr>
        <w:t xml:space="preserve">год </w:t>
      </w:r>
      <w:r w:rsidR="005806A2"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6173A1">
        <w:rPr>
          <w:rFonts w:ascii="Times New Roman" w:hAnsi="Times New Roman" w:cs="Times New Roman"/>
          <w:sz w:val="24"/>
          <w:szCs w:val="24"/>
        </w:rPr>
        <w:t>рождения;</w:t>
      </w:r>
    </w:p>
    <w:p w14:paraId="1936EBA7" w14:textId="77777777" w:rsidR="006173A1" w:rsidRPr="006173A1" w:rsidRDefault="006173A1" w:rsidP="006173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>- пол;</w:t>
      </w:r>
    </w:p>
    <w:p w14:paraId="6A814B9A" w14:textId="77777777" w:rsidR="006173A1" w:rsidRPr="006173A1" w:rsidRDefault="006173A1" w:rsidP="006173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>- сведения о гражданстве;</w:t>
      </w:r>
    </w:p>
    <w:p w14:paraId="5F4B1502" w14:textId="77777777" w:rsidR="00DE2B64" w:rsidRPr="006173A1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>- сведения, содержащиеся в разрешении на временное проживание, разрешении на временное проживание в целях получения образования (для иностранных граждан, временно проживающих в Российской Федерации), виде на жительство (для иностранных граждан, постоянно проживающих в Российской Федерации);</w:t>
      </w:r>
    </w:p>
    <w:p w14:paraId="36CFE0DB" w14:textId="77777777" w:rsidR="006173A1" w:rsidRPr="006173A1" w:rsidRDefault="006173A1" w:rsidP="006173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lastRenderedPageBreak/>
        <w:t>- реквизиты свидетельств о государственной регистрации актов гражданского состояния и содержащиеся в них сведения;</w:t>
      </w:r>
    </w:p>
    <w:p w14:paraId="42EAFDEE" w14:textId="2BFB00B4" w:rsidR="008C31F8" w:rsidRPr="006173A1" w:rsidRDefault="008C31F8" w:rsidP="008C31F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>- место работы</w:t>
      </w:r>
      <w:r w:rsidR="008C1587">
        <w:rPr>
          <w:rFonts w:ascii="Times New Roman" w:hAnsi="Times New Roman" w:cs="Times New Roman"/>
          <w:sz w:val="24"/>
          <w:szCs w:val="24"/>
        </w:rPr>
        <w:t>, должность</w:t>
      </w:r>
      <w:r w:rsidR="00FA7696">
        <w:rPr>
          <w:rFonts w:ascii="Times New Roman" w:hAnsi="Times New Roman" w:cs="Times New Roman"/>
          <w:sz w:val="24"/>
          <w:szCs w:val="24"/>
        </w:rPr>
        <w:t>, образование</w:t>
      </w:r>
      <w:r w:rsidRPr="006173A1">
        <w:rPr>
          <w:rFonts w:ascii="Times New Roman" w:hAnsi="Times New Roman" w:cs="Times New Roman"/>
          <w:sz w:val="24"/>
          <w:szCs w:val="24"/>
        </w:rPr>
        <w:t>;</w:t>
      </w:r>
    </w:p>
    <w:p w14:paraId="30D990C1" w14:textId="77777777" w:rsidR="008C31F8" w:rsidRPr="006173A1" w:rsidRDefault="008C31F8" w:rsidP="008C31F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>- номер контактного телефона, адрес электронной почты и (или) сведения о других способах связи (социальная сеть, Мессенджер);</w:t>
      </w:r>
    </w:p>
    <w:p w14:paraId="77BB6380" w14:textId="77777777" w:rsidR="00DE2B64" w:rsidRPr="006173A1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(СНИЛС);</w:t>
      </w:r>
    </w:p>
    <w:p w14:paraId="36B83E04" w14:textId="77777777" w:rsidR="00E928D2" w:rsidRPr="006173A1" w:rsidRDefault="00E928D2" w:rsidP="00E928D2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>- фотографическое (видео) изображение;</w:t>
      </w:r>
    </w:p>
    <w:p w14:paraId="32EC4D58" w14:textId="49F90BFF" w:rsidR="008C31F8" w:rsidRPr="006173A1" w:rsidRDefault="00C81F79" w:rsidP="008C31F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 xml:space="preserve">- </w:t>
      </w:r>
      <w:r w:rsidR="00E928D2">
        <w:rPr>
          <w:rFonts w:ascii="Times New Roman" w:hAnsi="Times New Roman" w:cs="Times New Roman"/>
          <w:sz w:val="24"/>
          <w:szCs w:val="24"/>
        </w:rPr>
        <w:t>при оформлении компенсации:</w:t>
      </w:r>
      <w:r w:rsidR="00E928D2" w:rsidRPr="006173A1">
        <w:rPr>
          <w:rFonts w:ascii="Times New Roman" w:hAnsi="Times New Roman" w:cs="Times New Roman"/>
          <w:sz w:val="24"/>
          <w:szCs w:val="24"/>
        </w:rPr>
        <w:t xml:space="preserve"> </w:t>
      </w:r>
      <w:r w:rsidRPr="006173A1">
        <w:rPr>
          <w:rFonts w:ascii="Times New Roman" w:hAnsi="Times New Roman" w:cs="Times New Roman"/>
          <w:sz w:val="24"/>
          <w:szCs w:val="24"/>
        </w:rPr>
        <w:t>сведения о семейном положении, составе семьи (степень родства, фамилии, имена, отчества (при наличии), даты (число, месяц, год) и места рождения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6" w:name="_Hlk146555271"/>
      <w:r>
        <w:rPr>
          <w:rFonts w:ascii="Times New Roman" w:hAnsi="Times New Roman" w:cs="Times New Roman"/>
          <w:sz w:val="24"/>
          <w:szCs w:val="24"/>
        </w:rPr>
        <w:t>реквизиты документов, содержащих данные сведения</w:t>
      </w:r>
      <w:bookmarkEnd w:id="6"/>
      <w:r w:rsidRPr="006173A1">
        <w:rPr>
          <w:rFonts w:ascii="Times New Roman" w:hAnsi="Times New Roman" w:cs="Times New Roman"/>
          <w:sz w:val="24"/>
          <w:szCs w:val="24"/>
        </w:rPr>
        <w:t>);</w:t>
      </w:r>
      <w:r w:rsidR="00E928D2">
        <w:rPr>
          <w:rFonts w:ascii="Times New Roman" w:hAnsi="Times New Roman" w:cs="Times New Roman"/>
          <w:sz w:val="24"/>
          <w:szCs w:val="24"/>
        </w:rPr>
        <w:t xml:space="preserve"> </w:t>
      </w:r>
      <w:r w:rsidR="008C31F8" w:rsidRPr="006173A1">
        <w:rPr>
          <w:rFonts w:ascii="Times New Roman" w:hAnsi="Times New Roman" w:cs="Times New Roman"/>
          <w:sz w:val="24"/>
          <w:szCs w:val="24"/>
        </w:rPr>
        <w:t xml:space="preserve"> номер расчетного счета;</w:t>
      </w:r>
    </w:p>
    <w:p w14:paraId="2E5FE9B5" w14:textId="72C32FBE" w:rsidR="008C31F8" w:rsidRPr="006173A1" w:rsidRDefault="008C31F8" w:rsidP="008C31F8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 xml:space="preserve">- </w:t>
      </w:r>
      <w:r w:rsidR="00E928D2">
        <w:rPr>
          <w:rFonts w:ascii="Times New Roman" w:hAnsi="Times New Roman" w:cs="Times New Roman"/>
          <w:sz w:val="24"/>
          <w:szCs w:val="24"/>
        </w:rPr>
        <w:t>при оформлении льготы:</w:t>
      </w:r>
      <w:r w:rsidR="00E928D2" w:rsidRPr="006173A1">
        <w:rPr>
          <w:rFonts w:ascii="Times New Roman" w:hAnsi="Times New Roman" w:cs="Times New Roman"/>
          <w:sz w:val="24"/>
          <w:szCs w:val="24"/>
        </w:rPr>
        <w:t xml:space="preserve"> </w:t>
      </w:r>
      <w:r w:rsidRPr="006173A1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14:paraId="08399D7F" w14:textId="480DA166" w:rsidR="006173A1" w:rsidRPr="006173A1" w:rsidRDefault="006173A1" w:rsidP="006173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>- иные персональные данные</w:t>
      </w:r>
      <w:r w:rsidR="007D5C2C">
        <w:rPr>
          <w:rFonts w:ascii="Times New Roman" w:hAnsi="Times New Roman" w:cs="Times New Roman"/>
          <w:sz w:val="24"/>
          <w:szCs w:val="24"/>
        </w:rPr>
        <w:t>*</w:t>
      </w:r>
      <w:r w:rsidRPr="006173A1">
        <w:rPr>
          <w:rFonts w:ascii="Times New Roman" w:hAnsi="Times New Roman" w:cs="Times New Roman"/>
          <w:sz w:val="24"/>
          <w:szCs w:val="24"/>
        </w:rPr>
        <w:t>, содержащиеся в документах, представление которых предусмотрено законодательством, если обработка этих данных соответствует цели обработки;</w:t>
      </w:r>
    </w:p>
    <w:p w14:paraId="135B3A5B" w14:textId="4DF5B2ED" w:rsidR="006173A1" w:rsidRDefault="006173A1" w:rsidP="006173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3A1">
        <w:rPr>
          <w:rFonts w:ascii="Times New Roman" w:hAnsi="Times New Roman" w:cs="Times New Roman"/>
          <w:sz w:val="24"/>
          <w:szCs w:val="24"/>
        </w:rPr>
        <w:t>- иные персональные данные</w:t>
      </w:r>
      <w:r w:rsidR="007D5C2C">
        <w:rPr>
          <w:rFonts w:ascii="Times New Roman" w:hAnsi="Times New Roman" w:cs="Times New Roman"/>
          <w:sz w:val="24"/>
          <w:szCs w:val="24"/>
        </w:rPr>
        <w:t>*</w:t>
      </w:r>
      <w:r w:rsidRPr="006173A1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AC538C" w:rsidRPr="00AC538C">
        <w:rPr>
          <w:rFonts w:ascii="Times New Roman" w:hAnsi="Times New Roman" w:cs="Times New Roman"/>
          <w:sz w:val="24"/>
          <w:szCs w:val="24"/>
        </w:rPr>
        <w:t>родител</w:t>
      </w:r>
      <w:r w:rsidR="00AC538C">
        <w:rPr>
          <w:rFonts w:ascii="Times New Roman" w:hAnsi="Times New Roman" w:cs="Times New Roman"/>
          <w:sz w:val="24"/>
          <w:szCs w:val="24"/>
        </w:rPr>
        <w:t>ь</w:t>
      </w:r>
      <w:r w:rsidR="00AC538C" w:rsidRPr="00AC538C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AC538C">
        <w:rPr>
          <w:rFonts w:ascii="Times New Roman" w:hAnsi="Times New Roman" w:cs="Times New Roman"/>
          <w:sz w:val="24"/>
          <w:szCs w:val="24"/>
        </w:rPr>
        <w:t>ый</w:t>
      </w:r>
      <w:r w:rsidR="00AC538C" w:rsidRPr="00AC538C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AC538C">
        <w:rPr>
          <w:rFonts w:ascii="Times New Roman" w:hAnsi="Times New Roman" w:cs="Times New Roman"/>
          <w:sz w:val="24"/>
          <w:szCs w:val="24"/>
        </w:rPr>
        <w:t>ь</w:t>
      </w:r>
      <w:r w:rsidR="00AC538C" w:rsidRPr="00AC538C">
        <w:rPr>
          <w:rFonts w:ascii="Times New Roman" w:hAnsi="Times New Roman" w:cs="Times New Roman"/>
          <w:sz w:val="24"/>
          <w:szCs w:val="24"/>
        </w:rPr>
        <w:t xml:space="preserve">) </w:t>
      </w:r>
      <w:r w:rsidR="00AC538C" w:rsidRPr="006173A1">
        <w:rPr>
          <w:rFonts w:ascii="Times New Roman" w:hAnsi="Times New Roman" w:cs="Times New Roman"/>
          <w:sz w:val="24"/>
          <w:szCs w:val="24"/>
        </w:rPr>
        <w:t>пожелал</w:t>
      </w:r>
      <w:r w:rsidRPr="006173A1">
        <w:rPr>
          <w:rFonts w:ascii="Times New Roman" w:hAnsi="Times New Roman" w:cs="Times New Roman"/>
          <w:sz w:val="24"/>
          <w:szCs w:val="24"/>
        </w:rPr>
        <w:t xml:space="preserve"> сообщить о себе и обработка которых соответствует цели обработки</w:t>
      </w:r>
      <w:r w:rsidR="00AC538C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7B084299" w14:textId="77777777" w:rsidR="00AC224D" w:rsidRDefault="00AC224D" w:rsidP="006173A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6813E58C" w14:textId="1426C0F6" w:rsidR="00D21E77" w:rsidRPr="00AC538C" w:rsidRDefault="00D21E77" w:rsidP="00AC538C">
      <w:pPr>
        <w:pStyle w:val="a5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538C">
        <w:rPr>
          <w:rFonts w:ascii="Times New Roman" w:hAnsi="Times New Roman" w:cs="Times New Roman"/>
          <w:i/>
          <w:iCs/>
          <w:sz w:val="24"/>
          <w:szCs w:val="24"/>
        </w:rPr>
        <w:t>Перечень персональных данных моего ребёнка, на обработку которых я даю согласие:</w:t>
      </w:r>
    </w:p>
    <w:p w14:paraId="5C7674D8" w14:textId="77777777" w:rsidR="00DE2B64" w:rsidRPr="00DE2B64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46206704"/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фамилия, имя, отчество (при наличии), а также прежние фамилия, имя, отчество (при наличии), дата и место их изменения (в случае изменения);</w:t>
      </w:r>
    </w:p>
    <w:p w14:paraId="476D5DF5" w14:textId="77777777" w:rsidR="00DE2B64" w:rsidRPr="00DE2B64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пол;</w:t>
      </w:r>
    </w:p>
    <w:p w14:paraId="49BA5187" w14:textId="5C5E54B5" w:rsidR="00DE2B64" w:rsidRPr="00DE2B64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дата, месяц</w:t>
      </w:r>
      <w:r w:rsidR="00580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</w:t>
      </w:r>
      <w:r w:rsidR="00580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место </w:t>
      </w: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рождения;</w:t>
      </w:r>
    </w:p>
    <w:p w14:paraId="73F91BBA" w14:textId="5E322475" w:rsidR="00450485" w:rsidRPr="00DE2B64" w:rsidRDefault="00450485" w:rsidP="00450485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данные документа, содержащиеся в свидетельстве о рождении</w:t>
      </w:r>
      <w:r w:rsidR="00C81F79">
        <w:rPr>
          <w:rFonts w:ascii="Times New Roman" w:hAnsi="Times New Roman" w:cs="Times New Roman"/>
          <w:color w:val="000000" w:themeColor="text1"/>
          <w:sz w:val="24"/>
          <w:szCs w:val="24"/>
        </w:rPr>
        <w:t>, его реквизиты</w:t>
      </w: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D19A59B" w14:textId="77777777" w:rsidR="00DE2B64" w:rsidRPr="00DE2B64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гражданстве;</w:t>
      </w:r>
    </w:p>
    <w:p w14:paraId="53684906" w14:textId="77777777" w:rsidR="00DE2B64" w:rsidRPr="00DE2B64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сведения, содержащиеся в разрешении на временное проживание, разрешении на временное проживание, виде на жительство (для иностранных граждан, постоянно проживающих в Российской Федерации);</w:t>
      </w:r>
    </w:p>
    <w:p w14:paraId="35DE261D" w14:textId="77777777" w:rsidR="00DE2B64" w:rsidRPr="00DE2B64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адрес и дата регистрации по месту жительства (месту пребывания), адрес фактического проживания;</w:t>
      </w:r>
    </w:p>
    <w:p w14:paraId="52E02E15" w14:textId="77777777" w:rsidR="00DE2B64" w:rsidRPr="00DE2B64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страховой номер индивидуального лицевого счета (СНИЛС);</w:t>
      </w:r>
    </w:p>
    <w:p w14:paraId="3CD62790" w14:textId="77777777" w:rsidR="00E928D2" w:rsidRDefault="00E928D2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составе семьи;</w:t>
      </w:r>
    </w:p>
    <w:p w14:paraId="701D0C8B" w14:textId="77777777" w:rsidR="00E928D2" w:rsidRPr="00DE2B64" w:rsidRDefault="00E928D2" w:rsidP="00E928D2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состоянии здоровья;</w:t>
      </w:r>
    </w:p>
    <w:p w14:paraId="2872CEFB" w14:textId="6008634B" w:rsidR="00DE2B64" w:rsidRPr="00DE2B64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фотографическое (видео) изображение;</w:t>
      </w:r>
    </w:p>
    <w:p w14:paraId="79FB9E27" w14:textId="5FCFA798" w:rsidR="00DE2B64" w:rsidRPr="00DE2B64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иные персональные данные</w:t>
      </w:r>
      <w:r w:rsidR="00CB45B1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содержащиеся в документах, представление которых предусмотрено законодательством, если обработка этих данных соответствует цели обработки;</w:t>
      </w:r>
    </w:p>
    <w:p w14:paraId="230DF7C5" w14:textId="3C5D5952" w:rsidR="00D21E77" w:rsidRDefault="00DE2B64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- иные персональные данные</w:t>
      </w:r>
      <w:r w:rsidR="00CB45B1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DE2B64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родитель (законный представитель) пожелал сообщить о воспитаннике и обработка которых соответствует цели обработки</w:t>
      </w:r>
      <w:r w:rsidR="00AC5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7"/>
    <w:p w14:paraId="69E79562" w14:textId="77777777" w:rsidR="00AC538C" w:rsidRDefault="00AC538C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AD1914" w14:textId="6825EBBE" w:rsidR="00CB45B1" w:rsidRDefault="00CB45B1" w:rsidP="00DE2B6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*Иные персональные данные: _________________________________________________</w:t>
      </w:r>
      <w:r w:rsidR="00D242C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14:paraId="4D276AC4" w14:textId="06FC02E6" w:rsidR="00CB45B1" w:rsidRDefault="00CB45B1" w:rsidP="00CB45B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242C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14:paraId="0BE619B0" w14:textId="0B968DF9" w:rsidR="00CB45B1" w:rsidRDefault="000813D1" w:rsidP="00CB45B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D242C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2BE11A20" w14:textId="77777777" w:rsidR="000813D1" w:rsidRDefault="000813D1" w:rsidP="00CB45B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F6500" w14:textId="2E62ADD9" w:rsidR="00DE2B64" w:rsidRDefault="00BE23AC" w:rsidP="00D21E77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изменения моих персональных данных </w:t>
      </w:r>
      <w:r w:rsidR="00AC22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персональных данных моего ребенка </w:t>
      </w:r>
      <w:r w:rsidRPr="00BE23AC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предоставить уточненные данные.</w:t>
      </w:r>
    </w:p>
    <w:p w14:paraId="69E6FA55" w14:textId="77777777" w:rsidR="00D21E77" w:rsidRDefault="00D21E77" w:rsidP="00D21E77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E9589BB" w14:textId="77777777" w:rsidR="00BE23AC" w:rsidRPr="00B95F21" w:rsidRDefault="00BE23AC" w:rsidP="00D21E77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3A7CFA" w14:textId="77777777" w:rsidR="00E928D2" w:rsidRDefault="00E928D2" w:rsidP="007172F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4B22865" w14:textId="7EB887B1" w:rsidR="007172F0" w:rsidRDefault="007172F0" w:rsidP="00D242C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____________ / ______________________________             </w:t>
      </w:r>
    </w:p>
    <w:p w14:paraId="61C47EC2" w14:textId="45FE1BD2" w:rsidR="007172F0" w:rsidRDefault="007172F0" w:rsidP="007172F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5F21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24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95F21">
        <w:rPr>
          <w:rFonts w:ascii="Times New Roman" w:hAnsi="Times New Roman" w:cs="Times New Roman"/>
          <w:sz w:val="20"/>
          <w:szCs w:val="20"/>
        </w:rPr>
        <w:t>(подпись)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F2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00D07CAE" w14:textId="77777777" w:rsidR="00A67CE7" w:rsidRDefault="00A67CE7" w:rsidP="007172F0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E00CE8C" w14:textId="77777777" w:rsidR="00A67CE7" w:rsidRDefault="00A67CE7" w:rsidP="007172F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9761086" w14:textId="77777777" w:rsidR="000813D1" w:rsidRDefault="000813D1" w:rsidP="007172F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519D278" w14:textId="77777777" w:rsidR="000813D1" w:rsidRDefault="000813D1" w:rsidP="007172F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FFDF553" w14:textId="77777777" w:rsidR="00267DBE" w:rsidRPr="00687EB4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lastRenderedPageBreak/>
        <w:t>Заведующ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687EB4">
        <w:rPr>
          <w:rFonts w:ascii="Times New Roman" w:hAnsi="Times New Roman" w:cs="Times New Roman"/>
          <w:sz w:val="24"/>
          <w:szCs w:val="24"/>
        </w:rPr>
        <w:t xml:space="preserve">МАДОУ д/с № 18 «Виктория» </w:t>
      </w:r>
    </w:p>
    <w:p w14:paraId="4CB969A3" w14:textId="77777777" w:rsidR="00267DBE" w:rsidRPr="00687EB4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Громыко Т.В.</w:t>
      </w:r>
    </w:p>
    <w:p w14:paraId="00166F0E" w14:textId="0E86AEA4" w:rsidR="00267DBE" w:rsidRPr="00B95F21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242C1">
        <w:rPr>
          <w:rFonts w:ascii="Times New Roman" w:hAnsi="Times New Roman" w:cs="Times New Roman"/>
          <w:sz w:val="24"/>
          <w:szCs w:val="24"/>
        </w:rPr>
        <w:t>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77AF2195" w14:textId="77777777" w:rsidR="00267DBE" w:rsidRPr="00D52E7A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 xml:space="preserve">                      (фамилия, имя, отчество)                                      </w:t>
      </w:r>
    </w:p>
    <w:p w14:paraId="14A8457F" w14:textId="77777777" w:rsidR="00267DBE" w:rsidRPr="00B95F21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                                         </w:t>
      </w:r>
    </w:p>
    <w:p w14:paraId="167EDDB3" w14:textId="16677F0C" w:rsidR="00267DBE" w:rsidRPr="00B95F21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242C1">
        <w:rPr>
          <w:rFonts w:ascii="Times New Roman" w:hAnsi="Times New Roman" w:cs="Times New Roman"/>
          <w:sz w:val="24"/>
          <w:szCs w:val="24"/>
        </w:rPr>
        <w:t>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C0BD739" w14:textId="77777777" w:rsidR="00267DBE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>(адрес регистрации указывается</w:t>
      </w:r>
    </w:p>
    <w:p w14:paraId="0D4C6C38" w14:textId="77777777" w:rsidR="00267DBE" w:rsidRPr="00D52E7A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        </w:t>
      </w:r>
      <w:r w:rsidRPr="00D52E7A">
        <w:rPr>
          <w:rFonts w:ascii="Times New Roman" w:hAnsi="Times New Roman" w:cs="Times New Roman"/>
          <w:sz w:val="20"/>
          <w:szCs w:val="20"/>
        </w:rPr>
        <w:t>с почтовым индексом)</w:t>
      </w:r>
    </w:p>
    <w:p w14:paraId="47E050E6" w14:textId="58FA2A46" w:rsidR="00267DBE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5F21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D242C1">
        <w:rPr>
          <w:rFonts w:ascii="Times New Roman" w:hAnsi="Times New Roman" w:cs="Times New Roman"/>
          <w:sz w:val="24"/>
          <w:szCs w:val="24"/>
        </w:rPr>
        <w:t>__</w:t>
      </w:r>
    </w:p>
    <w:p w14:paraId="038C5602" w14:textId="77777777" w:rsidR="00267DBE" w:rsidRPr="005B313E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B313E">
        <w:rPr>
          <w:rFonts w:ascii="Times New Roman" w:hAnsi="Times New Roman" w:cs="Times New Roman"/>
          <w:sz w:val="20"/>
          <w:szCs w:val="20"/>
        </w:rPr>
        <w:t xml:space="preserve"> (серия, номер)</w:t>
      </w:r>
    </w:p>
    <w:p w14:paraId="39CC4505" w14:textId="66878B46" w:rsidR="00267DBE" w:rsidRPr="00B95F21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5F21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D242C1">
        <w:rPr>
          <w:rFonts w:ascii="Times New Roman" w:hAnsi="Times New Roman" w:cs="Times New Roman"/>
          <w:sz w:val="24"/>
          <w:szCs w:val="24"/>
        </w:rPr>
        <w:t>__</w:t>
      </w:r>
    </w:p>
    <w:p w14:paraId="6C80B6CB" w14:textId="77777777" w:rsidR="00267DBE" w:rsidRPr="005B313E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(дата выдачи и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13E">
        <w:rPr>
          <w:rFonts w:ascii="Times New Roman" w:hAnsi="Times New Roman" w:cs="Times New Roman"/>
          <w:sz w:val="20"/>
          <w:szCs w:val="20"/>
        </w:rPr>
        <w:t xml:space="preserve">органа, </w:t>
      </w:r>
    </w:p>
    <w:p w14:paraId="20F16BC1" w14:textId="32E28B95" w:rsidR="00267DBE" w:rsidRPr="00B95F21" w:rsidRDefault="00267DBE" w:rsidP="00267DBE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242C1">
        <w:rPr>
          <w:rFonts w:ascii="Times New Roman" w:hAnsi="Times New Roman" w:cs="Times New Roman"/>
          <w:sz w:val="24"/>
          <w:szCs w:val="24"/>
        </w:rPr>
        <w:t>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68BF9511" w14:textId="77777777" w:rsidR="00267DBE" w:rsidRPr="0017035E" w:rsidRDefault="00267DBE" w:rsidP="00267DBE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>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14:paraId="14D183A2" w14:textId="77777777" w:rsidR="00267DBE" w:rsidRPr="00B95F21" w:rsidRDefault="00267DBE" w:rsidP="00267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14:paraId="44B3A961" w14:textId="77777777" w:rsidR="00267DBE" w:rsidRPr="00B95F21" w:rsidRDefault="00267DBE" w:rsidP="00267D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  <w:r w:rsidRPr="00D21E77">
        <w:rPr>
          <w:rFonts w:ascii="Times New Roman" w:hAnsi="Times New Roman" w:cs="Times New Roman"/>
          <w:bCs/>
          <w:sz w:val="24"/>
          <w:szCs w:val="24"/>
        </w:rPr>
        <w:t>, разрешенных для распространения</w:t>
      </w:r>
    </w:p>
    <w:p w14:paraId="311372BB" w14:textId="68DA706E" w:rsidR="00267DBE" w:rsidRPr="005B313E" w:rsidRDefault="00267DBE" w:rsidP="00267DBE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</w:t>
      </w:r>
      <w:r w:rsidR="00252605">
        <w:rPr>
          <w:rFonts w:ascii="Times New Roman" w:hAnsi="Times New Roman" w:cs="Times New Roman"/>
          <w:sz w:val="20"/>
          <w:szCs w:val="20"/>
        </w:rPr>
        <w:t>Ф</w:t>
      </w:r>
      <w:r w:rsidRPr="005B313E">
        <w:rPr>
          <w:rFonts w:ascii="Times New Roman" w:hAnsi="Times New Roman" w:cs="Times New Roman"/>
          <w:sz w:val="20"/>
          <w:szCs w:val="20"/>
        </w:rPr>
        <w:t xml:space="preserve">амилия, </w:t>
      </w:r>
      <w:r w:rsidR="00252605">
        <w:rPr>
          <w:rFonts w:ascii="Times New Roman" w:hAnsi="Times New Roman" w:cs="Times New Roman"/>
          <w:sz w:val="20"/>
          <w:szCs w:val="20"/>
        </w:rPr>
        <w:t>И</w:t>
      </w:r>
      <w:r w:rsidRPr="005B313E">
        <w:rPr>
          <w:rFonts w:ascii="Times New Roman" w:hAnsi="Times New Roman" w:cs="Times New Roman"/>
          <w:sz w:val="20"/>
          <w:szCs w:val="20"/>
        </w:rPr>
        <w:t xml:space="preserve">мя, </w:t>
      </w:r>
      <w:r w:rsidR="00252605">
        <w:rPr>
          <w:rFonts w:ascii="Times New Roman" w:hAnsi="Times New Roman" w:cs="Times New Roman"/>
          <w:sz w:val="20"/>
          <w:szCs w:val="20"/>
        </w:rPr>
        <w:t>О</w:t>
      </w:r>
      <w:r w:rsidRPr="005B313E">
        <w:rPr>
          <w:rFonts w:ascii="Times New Roman" w:hAnsi="Times New Roman" w:cs="Times New Roman"/>
          <w:sz w:val="20"/>
          <w:szCs w:val="20"/>
        </w:rPr>
        <w:t>тчество полностью)</w:t>
      </w:r>
    </w:p>
    <w:p w14:paraId="7C898DBA" w14:textId="77777777" w:rsidR="007D5C2C" w:rsidRDefault="001252D6" w:rsidP="001252D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B95F2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ст.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</w:t>
        </w:r>
      </w:hyperlink>
      <w:r w:rsidRPr="00B95F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</w:t>
      </w:r>
      <w:r w:rsidRPr="00F37E05">
        <w:rPr>
          <w:rFonts w:ascii="Times New Roman" w:hAnsi="Times New Roman" w:cs="Times New Roman"/>
          <w:sz w:val="24"/>
          <w:szCs w:val="24"/>
        </w:rPr>
        <w:t>заявля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37E05">
        <w:rPr>
          <w:rFonts w:ascii="Times New Roman" w:hAnsi="Times New Roman" w:cs="Times New Roman"/>
          <w:sz w:val="24"/>
          <w:szCs w:val="24"/>
        </w:rPr>
        <w:t xml:space="preserve"> о согласии на распространение подлежащих обработке персональных данных </w:t>
      </w:r>
      <w:r w:rsidR="007D5C2C">
        <w:rPr>
          <w:rFonts w:ascii="Times New Roman" w:hAnsi="Times New Roman" w:cs="Times New Roman"/>
          <w:sz w:val="24"/>
          <w:szCs w:val="24"/>
        </w:rPr>
        <w:t>моего ребенка_______________________________________________________</w:t>
      </w:r>
    </w:p>
    <w:p w14:paraId="0FAF72DA" w14:textId="1FF72C22" w:rsidR="007D5C2C" w:rsidRPr="007D5C2C" w:rsidRDefault="007D5C2C" w:rsidP="007D5C2C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 Имя ребенка)</w:t>
      </w:r>
    </w:p>
    <w:p w14:paraId="7512D39A" w14:textId="1CF77789" w:rsidR="001252D6" w:rsidRPr="008A3DBD" w:rsidRDefault="007D5C2C" w:rsidP="007D5C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2D6" w:rsidRPr="00F37E05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F37E05">
        <w:rPr>
          <w:rFonts w:ascii="Times New Roman" w:hAnsi="Times New Roman" w:cs="Times New Roman"/>
          <w:sz w:val="24"/>
          <w:szCs w:val="24"/>
        </w:rPr>
        <w:t>- Муниципальным</w:t>
      </w:r>
      <w:r w:rsidR="001252D6">
        <w:rPr>
          <w:rFonts w:ascii="Times New Roman" w:hAnsi="Times New Roman" w:cs="Times New Roman"/>
          <w:sz w:val="24"/>
          <w:szCs w:val="24"/>
        </w:rPr>
        <w:t xml:space="preserve"> автономным дошкольным образовательным учреждением детским садом № 18 «Виктория» муниципального образования город-курорт Анапа</w:t>
      </w:r>
      <w:r w:rsidR="001252D6" w:rsidRPr="00B95F21">
        <w:rPr>
          <w:rFonts w:ascii="Times New Roman" w:hAnsi="Times New Roman" w:cs="Times New Roman"/>
          <w:sz w:val="24"/>
          <w:szCs w:val="24"/>
        </w:rPr>
        <w:t>, расположенн</w:t>
      </w:r>
      <w:r w:rsidR="001252D6">
        <w:rPr>
          <w:rFonts w:ascii="Times New Roman" w:hAnsi="Times New Roman" w:cs="Times New Roman"/>
          <w:sz w:val="24"/>
          <w:szCs w:val="24"/>
        </w:rPr>
        <w:t>ы</w:t>
      </w:r>
      <w:r w:rsidR="001252D6" w:rsidRPr="00B95F21">
        <w:rPr>
          <w:rFonts w:ascii="Times New Roman" w:hAnsi="Times New Roman" w:cs="Times New Roman"/>
          <w:sz w:val="24"/>
          <w:szCs w:val="24"/>
        </w:rPr>
        <w:t xml:space="preserve">м по адресу: </w:t>
      </w:r>
      <w:r w:rsidR="001252D6">
        <w:rPr>
          <w:rFonts w:ascii="Times New Roman" w:hAnsi="Times New Roman" w:cs="Times New Roman"/>
          <w:sz w:val="24"/>
          <w:szCs w:val="24"/>
        </w:rPr>
        <w:t>353451, Краснодарский край, г. Анапа, б</w:t>
      </w:r>
      <w:r w:rsidR="001252D6" w:rsidRPr="00B95F21">
        <w:rPr>
          <w:rFonts w:ascii="Times New Roman" w:hAnsi="Times New Roman" w:cs="Times New Roman"/>
          <w:sz w:val="24"/>
          <w:szCs w:val="24"/>
        </w:rPr>
        <w:t>ул</w:t>
      </w:r>
      <w:r w:rsidR="001252D6">
        <w:rPr>
          <w:rFonts w:ascii="Times New Roman" w:hAnsi="Times New Roman" w:cs="Times New Roman"/>
          <w:sz w:val="24"/>
          <w:szCs w:val="24"/>
        </w:rPr>
        <w:t>ьвар</w:t>
      </w:r>
      <w:r w:rsidR="001252D6" w:rsidRPr="00B9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2D6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="001252D6" w:rsidRPr="00B95F21">
        <w:rPr>
          <w:rFonts w:ascii="Times New Roman" w:hAnsi="Times New Roman" w:cs="Times New Roman"/>
          <w:sz w:val="24"/>
          <w:szCs w:val="24"/>
        </w:rPr>
        <w:t xml:space="preserve">, д. </w:t>
      </w:r>
      <w:r w:rsidR="001252D6">
        <w:rPr>
          <w:rFonts w:ascii="Times New Roman" w:hAnsi="Times New Roman" w:cs="Times New Roman"/>
          <w:sz w:val="24"/>
          <w:szCs w:val="24"/>
        </w:rPr>
        <w:t>12</w:t>
      </w:r>
      <w:r w:rsidR="008A3DBD">
        <w:rPr>
          <w:rFonts w:ascii="Times New Roman" w:hAnsi="Times New Roman" w:cs="Times New Roman"/>
          <w:sz w:val="24"/>
          <w:szCs w:val="24"/>
        </w:rPr>
        <w:t xml:space="preserve"> </w:t>
      </w:r>
      <w:r w:rsidR="008A3DBD" w:rsidRPr="008A3DBD">
        <w:t xml:space="preserve"> </w:t>
      </w:r>
      <w:r w:rsidR="008A3DBD">
        <w:t>(</w:t>
      </w:r>
      <w:r w:rsidR="008A3DBD" w:rsidRPr="00D242C1">
        <w:rPr>
          <w:rFonts w:ascii="Times New Roman" w:hAnsi="Times New Roman" w:cs="Times New Roman"/>
        </w:rPr>
        <w:t>ОГРН 1022300528139, ИНН 2301036678</w:t>
      </w:r>
      <w:r w:rsidR="008A3DBD">
        <w:rPr>
          <w:rFonts w:ascii="Times New Roman" w:hAnsi="Times New Roman" w:cs="Times New Roman"/>
          <w:sz w:val="24"/>
          <w:szCs w:val="24"/>
        </w:rPr>
        <w:t xml:space="preserve">); </w:t>
      </w:r>
      <w:r w:rsidR="001252D6" w:rsidRPr="008A3DBD">
        <w:rPr>
          <w:rFonts w:ascii="Times New Roman" w:hAnsi="Times New Roman" w:cs="Times New Roman"/>
          <w:sz w:val="24"/>
          <w:szCs w:val="24"/>
        </w:rPr>
        <w:t>с целью размещения информации на</w:t>
      </w:r>
      <w:r w:rsidR="000813D1" w:rsidRPr="000813D1">
        <w:rPr>
          <w:rFonts w:ascii="Times New Roman" w:hAnsi="Times New Roman" w:cs="Times New Roman"/>
          <w:sz w:val="24"/>
          <w:szCs w:val="24"/>
        </w:rPr>
        <w:t xml:space="preserve"> информационных ресурсах учреждения, </w:t>
      </w:r>
      <w:r w:rsidRPr="008A3DBD">
        <w:rPr>
          <w:rFonts w:ascii="Times New Roman" w:hAnsi="Times New Roman" w:cs="Times New Roman"/>
          <w:sz w:val="24"/>
          <w:szCs w:val="24"/>
        </w:rPr>
        <w:t>(предоставление доступа неограниченному кругу лиц)</w:t>
      </w:r>
      <w:r w:rsidR="001252D6" w:rsidRPr="008A3DBD">
        <w:rPr>
          <w:rFonts w:ascii="Times New Roman" w:hAnsi="Times New Roman" w:cs="Times New Roman"/>
          <w:sz w:val="24"/>
          <w:szCs w:val="24"/>
        </w:rPr>
        <w:t>.</w:t>
      </w:r>
    </w:p>
    <w:p w14:paraId="6E4CC2A3" w14:textId="77777777" w:rsidR="001252D6" w:rsidRPr="00F37E05" w:rsidRDefault="001252D6" w:rsidP="001252D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E05">
        <w:rPr>
          <w:rFonts w:ascii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pPr w:leftFromText="180" w:rightFromText="180" w:vertAnchor="text" w:horzAnchor="margin" w:tblpY="3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4252"/>
      </w:tblGrid>
      <w:tr w:rsidR="001252D6" w:rsidRPr="00F37E05" w14:paraId="304D3162" w14:textId="77777777" w:rsidTr="00D242C1">
        <w:tc>
          <w:tcPr>
            <w:tcW w:w="5382" w:type="dxa"/>
          </w:tcPr>
          <w:p w14:paraId="11D3E59F" w14:textId="77777777" w:rsidR="001252D6" w:rsidRPr="00F37E05" w:rsidRDefault="001252D6" w:rsidP="00372E3B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5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14:paraId="091CC8BA" w14:textId="77777777" w:rsidR="001252D6" w:rsidRPr="00F37E05" w:rsidRDefault="001252D6" w:rsidP="00372E3B">
            <w:pPr>
              <w:pStyle w:val="a5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E05"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252D6" w:rsidRPr="00F37E05" w14:paraId="2F4058AE" w14:textId="77777777" w:rsidTr="00D242C1">
        <w:trPr>
          <w:trHeight w:val="106"/>
        </w:trPr>
        <w:tc>
          <w:tcPr>
            <w:tcW w:w="5382" w:type="dxa"/>
          </w:tcPr>
          <w:p w14:paraId="670AC729" w14:textId="2A634FC1" w:rsidR="001252D6" w:rsidRDefault="00D53517" w:rsidP="00722BB8">
            <w:pPr>
              <w:pStyle w:val="a5"/>
              <w:ind w:left="-60" w:right="-61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52D6" w:rsidRPr="001252D6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 w:rsidR="001252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252D6" w:rsidRPr="00125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1252D6" w:rsidRPr="001252D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https://ds18.anapaedu.ru</w:t>
              </w:r>
            </w:hyperlink>
          </w:p>
          <w:p w14:paraId="1019A11C" w14:textId="77777777" w:rsidR="00D53517" w:rsidRDefault="00D53517" w:rsidP="00722BB8">
            <w:pPr>
              <w:pStyle w:val="a5"/>
              <w:ind w:left="-60"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Канал: </w:t>
            </w:r>
            <w:r w:rsidRPr="00D53517">
              <w:rPr>
                <w:rFonts w:ascii="Times New Roman" w:hAnsi="Times New Roman" w:cs="Times New Roman"/>
                <w:sz w:val="24"/>
                <w:szCs w:val="24"/>
              </w:rPr>
              <w:t>https://rutube.ru/channel/30205031</w:t>
            </w:r>
          </w:p>
          <w:p w14:paraId="172A12FB" w14:textId="77777777" w:rsidR="00D53517" w:rsidRDefault="00D53517" w:rsidP="00722BB8">
            <w:pPr>
              <w:pStyle w:val="a5"/>
              <w:ind w:left="-60" w:right="-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сеть: </w:t>
            </w:r>
            <w:r w:rsidRPr="00D53517">
              <w:rPr>
                <w:rFonts w:ascii="Times New Roman" w:hAnsi="Times New Roman" w:cs="Times New Roman"/>
                <w:sz w:val="24"/>
                <w:szCs w:val="24"/>
              </w:rPr>
              <w:t>https://ok.ru/group/66512718856236</w:t>
            </w:r>
          </w:p>
          <w:p w14:paraId="1C6C3DB7" w14:textId="0449B76C" w:rsidR="00D53517" w:rsidRPr="001252D6" w:rsidRDefault="000813D1" w:rsidP="00D242C1">
            <w:pPr>
              <w:pStyle w:val="a5"/>
              <w:ind w:left="-60" w:right="-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Мессенджеры: </w:t>
            </w:r>
            <w:r w:rsidR="00D53517" w:rsidRPr="00D53517">
              <w:rPr>
                <w:rFonts w:ascii="Times New Roman" w:hAnsi="Times New Roman" w:cs="Times New Roman"/>
                <w:sz w:val="24"/>
                <w:szCs w:val="24"/>
              </w:rPr>
              <w:t>https://t.me/Viktoriads18</w:t>
            </w:r>
            <w:r w:rsidR="00D242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2C1">
              <w:t xml:space="preserve"> </w:t>
            </w:r>
            <w:r w:rsidR="00D242C1" w:rsidRPr="00D242C1">
              <w:rPr>
                <w:rFonts w:ascii="Times New Roman" w:hAnsi="Times New Roman" w:cs="Times New Roman"/>
                <w:sz w:val="24"/>
                <w:szCs w:val="24"/>
              </w:rPr>
              <w:t>https://vk.com/public203563904</w:t>
            </w:r>
          </w:p>
        </w:tc>
        <w:tc>
          <w:tcPr>
            <w:tcW w:w="4252" w:type="dxa"/>
          </w:tcPr>
          <w:p w14:paraId="7F886966" w14:textId="0F176D3E" w:rsidR="001252D6" w:rsidRPr="00F37E05" w:rsidRDefault="001252D6" w:rsidP="00722BB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0813D1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BB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  <w:r w:rsidR="00722BB8" w:rsidRPr="00F37E05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неограниченному кругу лиц</w:t>
            </w:r>
          </w:p>
        </w:tc>
      </w:tr>
    </w:tbl>
    <w:p w14:paraId="3E79219B" w14:textId="77777777" w:rsidR="001252D6" w:rsidRPr="00B95F21" w:rsidRDefault="001252D6" w:rsidP="001252D6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528F">
        <w:rPr>
          <w:rFonts w:ascii="Times New Roman" w:hAnsi="Times New Roman" w:cs="Times New Roman"/>
          <w:sz w:val="24"/>
          <w:szCs w:val="24"/>
        </w:rPr>
        <w:t>Перечень персональных данных моего ребёнка,</w:t>
      </w:r>
      <w:r w:rsidRPr="0060528F">
        <w:rPr>
          <w:rFonts w:ascii="Times New Roman" w:hAnsi="Times New Roman" w:cs="Times New Roman"/>
          <w:bCs/>
          <w:sz w:val="24"/>
          <w:szCs w:val="24"/>
        </w:rPr>
        <w:t xml:space="preserve"> разрешенных для распространения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0528F">
        <w:rPr>
          <w:rFonts w:ascii="Times New Roman" w:hAnsi="Times New Roman" w:cs="Times New Roman"/>
          <w:sz w:val="24"/>
          <w:szCs w:val="24"/>
        </w:rPr>
        <w:t xml:space="preserve"> на обработку которых я даю согласие:</w:t>
      </w:r>
    </w:p>
    <w:tbl>
      <w:tblPr>
        <w:tblW w:w="96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3"/>
        <w:gridCol w:w="1999"/>
        <w:gridCol w:w="3685"/>
        <w:gridCol w:w="2268"/>
      </w:tblGrid>
      <w:tr w:rsidR="001252D6" w:rsidRPr="00A47461" w14:paraId="04D0A0FB" w14:textId="77777777" w:rsidTr="00D242C1">
        <w:tc>
          <w:tcPr>
            <w:tcW w:w="1683" w:type="dxa"/>
          </w:tcPr>
          <w:p w14:paraId="480B0C5A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7461">
              <w:rPr>
                <w:rFonts w:ascii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1999" w:type="dxa"/>
          </w:tcPr>
          <w:p w14:paraId="6AE5B8C0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7461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685" w:type="dxa"/>
          </w:tcPr>
          <w:p w14:paraId="09ED98B6" w14:textId="6251B180" w:rsidR="001252D6" w:rsidRPr="00A47461" w:rsidRDefault="001252D6" w:rsidP="007D5C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61">
              <w:rPr>
                <w:rFonts w:ascii="Times New Roman" w:hAnsi="Times New Roman" w:cs="Times New Roman"/>
                <w:sz w:val="24"/>
                <w:szCs w:val="24"/>
              </w:rPr>
              <w:t>Разрешение к распространению</w:t>
            </w:r>
            <w:r w:rsidR="00722BB8">
              <w:rPr>
                <w:rFonts w:ascii="Times New Roman" w:hAnsi="Times New Roman" w:cs="Times New Roman"/>
                <w:sz w:val="24"/>
                <w:szCs w:val="24"/>
              </w:rPr>
              <w:t xml:space="preserve"> неограниченному кругу лиц</w:t>
            </w:r>
            <w:r w:rsidRPr="00A47461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2268" w:type="dxa"/>
          </w:tcPr>
          <w:p w14:paraId="7B083470" w14:textId="77777777" w:rsidR="001252D6" w:rsidRPr="00A47461" w:rsidRDefault="001252D6" w:rsidP="007D5C2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461">
              <w:rPr>
                <w:rFonts w:ascii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1252D6" w:rsidRPr="00A47461" w14:paraId="00F7E5F6" w14:textId="77777777" w:rsidTr="00D242C1">
        <w:tc>
          <w:tcPr>
            <w:tcW w:w="1683" w:type="dxa"/>
            <w:vMerge w:val="restart"/>
          </w:tcPr>
          <w:p w14:paraId="52BC6D10" w14:textId="203C03CE" w:rsidR="001252D6" w:rsidRPr="00A47461" w:rsidRDefault="00722BB8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</w:t>
            </w:r>
            <w:r w:rsidR="001252D6" w:rsidRPr="00A47461">
              <w:rPr>
                <w:rFonts w:ascii="Times New Roman" w:hAnsi="Times New Roman" w:cs="Times New Roman"/>
                <w:sz w:val="24"/>
                <w:szCs w:val="24"/>
              </w:rPr>
              <w:t>ерсональные данные</w:t>
            </w:r>
          </w:p>
        </w:tc>
        <w:tc>
          <w:tcPr>
            <w:tcW w:w="1999" w:type="dxa"/>
          </w:tcPr>
          <w:p w14:paraId="21B0DB47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74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685" w:type="dxa"/>
          </w:tcPr>
          <w:p w14:paraId="18D8EBD1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DB6D2B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D6" w:rsidRPr="00A47461" w14:paraId="1CEA8185" w14:textId="77777777" w:rsidTr="00D242C1">
        <w:tc>
          <w:tcPr>
            <w:tcW w:w="1683" w:type="dxa"/>
            <w:vMerge/>
          </w:tcPr>
          <w:p w14:paraId="413DD1F4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BAC5155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746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685" w:type="dxa"/>
          </w:tcPr>
          <w:p w14:paraId="1CB9316D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9ECB5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D6" w:rsidRPr="00A47461" w14:paraId="2DE09C21" w14:textId="77777777" w:rsidTr="00D242C1">
        <w:tc>
          <w:tcPr>
            <w:tcW w:w="1683" w:type="dxa"/>
            <w:vMerge/>
          </w:tcPr>
          <w:p w14:paraId="0B85393A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0F113EE" w14:textId="0EE802FC" w:rsidR="001252D6" w:rsidRPr="00A47461" w:rsidRDefault="007D5C2C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2D6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группа</w:t>
            </w:r>
          </w:p>
        </w:tc>
        <w:tc>
          <w:tcPr>
            <w:tcW w:w="3685" w:type="dxa"/>
          </w:tcPr>
          <w:p w14:paraId="0B964B3C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D0F200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D6" w:rsidRPr="00A47461" w14:paraId="2078B0AC" w14:textId="77777777" w:rsidTr="00D242C1">
        <w:trPr>
          <w:trHeight w:val="309"/>
        </w:trPr>
        <w:tc>
          <w:tcPr>
            <w:tcW w:w="1683" w:type="dxa"/>
            <w:vMerge/>
          </w:tcPr>
          <w:p w14:paraId="07A4E641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C21FFB0" w14:textId="2C9BD82F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 изображение</w:t>
            </w:r>
          </w:p>
        </w:tc>
        <w:tc>
          <w:tcPr>
            <w:tcW w:w="3685" w:type="dxa"/>
          </w:tcPr>
          <w:p w14:paraId="1F5AE5FF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6200E" w14:textId="77777777" w:rsidR="001252D6" w:rsidRPr="00A47461" w:rsidRDefault="001252D6" w:rsidP="00372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AA2E4" w14:textId="332096E6" w:rsidR="000813D1" w:rsidRDefault="001252D6" w:rsidP="000813D1">
      <w:pPr>
        <w:pStyle w:val="a5"/>
        <w:rPr>
          <w:rFonts w:ascii="Times New Roman" w:hAnsi="Times New Roman" w:cs="Times New Roman"/>
          <w:sz w:val="24"/>
          <w:szCs w:val="24"/>
        </w:rPr>
      </w:pPr>
      <w:r w:rsidRPr="00F37E05">
        <w:rPr>
          <w:rFonts w:ascii="Times New Roman" w:hAnsi="Times New Roman" w:cs="Times New Roman"/>
          <w:sz w:val="24"/>
          <w:szCs w:val="24"/>
        </w:rPr>
        <w:t>Настоящее согласие дано на срок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0813D1">
        <w:rPr>
          <w:rFonts w:ascii="Times New Roman" w:hAnsi="Times New Roman" w:cs="Times New Roman"/>
          <w:sz w:val="24"/>
          <w:szCs w:val="24"/>
        </w:rPr>
        <w:t>__</w:t>
      </w:r>
      <w:r w:rsidR="00D242C1">
        <w:rPr>
          <w:rFonts w:ascii="Times New Roman" w:hAnsi="Times New Roman" w:cs="Times New Roman"/>
          <w:sz w:val="24"/>
          <w:szCs w:val="24"/>
        </w:rPr>
        <w:t>___</w:t>
      </w:r>
      <w:r w:rsidRPr="00F37E05">
        <w:rPr>
          <w:rFonts w:ascii="Times New Roman" w:hAnsi="Times New Roman" w:cs="Times New Roman"/>
          <w:sz w:val="24"/>
          <w:szCs w:val="24"/>
        </w:rPr>
        <w:t xml:space="preserve"> </w:t>
      </w:r>
      <w:r w:rsidR="000813D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E00A2B9" w14:textId="1EE3183C" w:rsidR="001252D6" w:rsidRDefault="000813D1" w:rsidP="000813D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252D6" w:rsidRPr="00DD7DE8">
        <w:rPr>
          <w:rFonts w:ascii="Times New Roman" w:hAnsi="Times New Roman" w:cs="Times New Roman"/>
          <w:sz w:val="20"/>
          <w:szCs w:val="20"/>
        </w:rPr>
        <w:t>(определенный период времени или дата окончания срока действия)</w:t>
      </w:r>
    </w:p>
    <w:p w14:paraId="5588FAEF" w14:textId="77777777" w:rsidR="007172F0" w:rsidRDefault="007172F0" w:rsidP="00D242C1">
      <w:pPr>
        <w:pStyle w:val="a5"/>
        <w:spacing w:before="24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____________ / ______________________________             </w:t>
      </w:r>
    </w:p>
    <w:p w14:paraId="030F7C25" w14:textId="77777777" w:rsidR="007172F0" w:rsidRPr="00B95F21" w:rsidRDefault="007172F0" w:rsidP="007172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5F21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95F21">
        <w:rPr>
          <w:rFonts w:ascii="Times New Roman" w:hAnsi="Times New Roman" w:cs="Times New Roman"/>
          <w:sz w:val="20"/>
          <w:szCs w:val="20"/>
        </w:rPr>
        <w:t>(подпись)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F2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79D0DCE0" w14:textId="752FA981" w:rsidR="00F54FEF" w:rsidRPr="00187FAC" w:rsidRDefault="00F54FEF" w:rsidP="00187FA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267DBE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приказу </w:t>
      </w:r>
      <w:r w:rsidR="00763CC4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="00763C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</w:t>
      </w:r>
      <w:r w:rsidR="00E9296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763CC4">
        <w:rPr>
          <w:rFonts w:ascii="Times New Roman" w:hAnsi="Times New Roman" w:cs="Times New Roman"/>
          <w:color w:val="000000" w:themeColor="text1"/>
          <w:sz w:val="20"/>
          <w:szCs w:val="20"/>
        </w:rPr>
        <w:t>.09</w:t>
      </w:r>
      <w:r w:rsidR="00763CC4"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.2023 г.  № </w:t>
      </w:r>
      <w:r w:rsidR="00763CC4" w:rsidRPr="00763CC4">
        <w:rPr>
          <w:rFonts w:ascii="Times New Roman" w:hAnsi="Times New Roman" w:cs="Times New Roman"/>
          <w:sz w:val="20"/>
          <w:szCs w:val="20"/>
        </w:rPr>
        <w:t>109-О</w:t>
      </w:r>
    </w:p>
    <w:p w14:paraId="685AEF08" w14:textId="6AA50D46" w:rsidR="00F54FEF" w:rsidRPr="00187FAC" w:rsidRDefault="00F54FEF" w:rsidP="00187FA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87FAC">
        <w:rPr>
          <w:rFonts w:ascii="Times New Roman" w:hAnsi="Times New Roman" w:cs="Times New Roman"/>
          <w:sz w:val="20"/>
          <w:szCs w:val="20"/>
        </w:rPr>
        <w:t>Согласие иного лица</w:t>
      </w:r>
      <w:r w:rsidR="001D7295">
        <w:rPr>
          <w:rFonts w:ascii="Times New Roman" w:hAnsi="Times New Roman" w:cs="Times New Roman"/>
          <w:sz w:val="20"/>
          <w:szCs w:val="20"/>
        </w:rPr>
        <w:t>/</w:t>
      </w:r>
      <w:r w:rsidRPr="00187FAC">
        <w:rPr>
          <w:rFonts w:ascii="Times New Roman" w:hAnsi="Times New Roman" w:cs="Times New Roman"/>
          <w:sz w:val="20"/>
          <w:szCs w:val="20"/>
        </w:rPr>
        <w:t>посетителя</w:t>
      </w:r>
      <w:r w:rsidR="00735FB7" w:rsidRPr="00187FAC">
        <w:rPr>
          <w:rFonts w:ascii="Times New Roman" w:hAnsi="Times New Roman" w:cs="Times New Roman"/>
          <w:sz w:val="20"/>
          <w:szCs w:val="20"/>
        </w:rPr>
        <w:t xml:space="preserve"> </w:t>
      </w:r>
      <w:r w:rsidRPr="00187FAC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14:paraId="6FE2D2FE" w14:textId="223CBAAC" w:rsidR="00F54FEF" w:rsidRPr="00687EB4" w:rsidRDefault="00F54FEF" w:rsidP="00F54FEF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687EB4">
        <w:rPr>
          <w:rFonts w:ascii="Times New Roman" w:hAnsi="Times New Roman" w:cs="Times New Roman"/>
          <w:sz w:val="24"/>
          <w:szCs w:val="24"/>
        </w:rPr>
        <w:t xml:space="preserve">МАДОУ д/с № 18 «Виктория» </w:t>
      </w:r>
    </w:p>
    <w:p w14:paraId="6BC550F5" w14:textId="77777777" w:rsidR="00F54FEF" w:rsidRPr="00687EB4" w:rsidRDefault="00F54FEF" w:rsidP="00F54FEF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Громыко Т.В.</w:t>
      </w:r>
    </w:p>
    <w:p w14:paraId="0BBFBC6C" w14:textId="77777777" w:rsidR="00F54FEF" w:rsidRPr="00B95F21" w:rsidRDefault="00F54FEF" w:rsidP="00F54FEF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5AC209F" w14:textId="1776215A" w:rsidR="00F54FEF" w:rsidRPr="00D52E7A" w:rsidRDefault="00F54FEF" w:rsidP="00F54FEF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 xml:space="preserve">                      (фамилия, имя, отчество)                  </w:t>
      </w:r>
    </w:p>
    <w:p w14:paraId="476C661A" w14:textId="77777777" w:rsidR="00F54FEF" w:rsidRPr="00B95F21" w:rsidRDefault="00F54FEF" w:rsidP="00F54FEF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                                         </w:t>
      </w:r>
    </w:p>
    <w:p w14:paraId="2495D454" w14:textId="77777777" w:rsidR="00F54FEF" w:rsidRPr="00B95F21" w:rsidRDefault="00F54FEF" w:rsidP="00F54FEF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2FF6F09" w14:textId="77777777" w:rsidR="00F54FEF" w:rsidRDefault="00F54FEF" w:rsidP="00F54FEF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>(адрес регистрации указывается</w:t>
      </w:r>
    </w:p>
    <w:p w14:paraId="3C5381EA" w14:textId="77777777" w:rsidR="00F54FEF" w:rsidRPr="00D52E7A" w:rsidRDefault="00F54FEF" w:rsidP="00F54FEF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        </w:t>
      </w:r>
      <w:r w:rsidRPr="00D52E7A">
        <w:rPr>
          <w:rFonts w:ascii="Times New Roman" w:hAnsi="Times New Roman" w:cs="Times New Roman"/>
          <w:sz w:val="20"/>
          <w:szCs w:val="20"/>
        </w:rPr>
        <w:t>с почтовым индексом)</w:t>
      </w:r>
    </w:p>
    <w:p w14:paraId="6AABB915" w14:textId="2BA68721" w:rsidR="00F54FEF" w:rsidRDefault="00C1600B" w:rsidP="00F54FEF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4FEF" w:rsidRPr="00B95F21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F54FE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4F054B1" w14:textId="77777777" w:rsidR="00C1600B" w:rsidRDefault="00C1600B" w:rsidP="00C1600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F54FEF" w:rsidRPr="005B313E">
        <w:rPr>
          <w:rFonts w:ascii="Times New Roman" w:hAnsi="Times New Roman" w:cs="Times New Roman"/>
          <w:sz w:val="20"/>
          <w:szCs w:val="20"/>
        </w:rPr>
        <w:t xml:space="preserve"> (серия, номер</w:t>
      </w:r>
      <w:r>
        <w:rPr>
          <w:rFonts w:ascii="Times New Roman" w:hAnsi="Times New Roman" w:cs="Times New Roman"/>
          <w:sz w:val="20"/>
          <w:szCs w:val="20"/>
        </w:rPr>
        <w:t xml:space="preserve"> паспорта </w:t>
      </w:r>
    </w:p>
    <w:p w14:paraId="64F72ECA" w14:textId="77777777" w:rsidR="00F54FEF" w:rsidRPr="00B95F21" w:rsidRDefault="00F54FEF" w:rsidP="00F54FEF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5F21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79CAF2E4" w14:textId="77777777" w:rsidR="00F54FEF" w:rsidRPr="005B313E" w:rsidRDefault="00F54FEF" w:rsidP="00F54FEF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(дата выдачи и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13E">
        <w:rPr>
          <w:rFonts w:ascii="Times New Roman" w:hAnsi="Times New Roman" w:cs="Times New Roman"/>
          <w:sz w:val="20"/>
          <w:szCs w:val="20"/>
        </w:rPr>
        <w:t xml:space="preserve">органа, </w:t>
      </w:r>
    </w:p>
    <w:p w14:paraId="79D50A2A" w14:textId="77777777" w:rsidR="00F54FEF" w:rsidRPr="00B95F21" w:rsidRDefault="00F54FEF" w:rsidP="00F54FEF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7CF3D87A" w14:textId="77777777" w:rsidR="00F54FEF" w:rsidRPr="0017035E" w:rsidRDefault="00F54FEF" w:rsidP="00F54FEF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>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14:paraId="74D44313" w14:textId="77777777" w:rsidR="00261A90" w:rsidRDefault="00261A90" w:rsidP="00261A90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</w:t>
      </w:r>
    </w:p>
    <w:p w14:paraId="31C4BDD4" w14:textId="77777777" w:rsidR="00F54FEF" w:rsidRDefault="00F54FEF" w:rsidP="00F54FEF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3B32B15" w14:textId="2B8EC206" w:rsidR="00F54FEF" w:rsidRPr="00B95F21" w:rsidRDefault="00F54FEF" w:rsidP="00F54FE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14:paraId="6B889FE4" w14:textId="77777777" w:rsidR="00F54FEF" w:rsidRDefault="00F54FEF" w:rsidP="00F54FEF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14:paraId="6CE1E43E" w14:textId="77777777" w:rsidR="00AA5C84" w:rsidRPr="00B95F21" w:rsidRDefault="00AA5C84" w:rsidP="00F54FE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3D96D17" w14:textId="77777777" w:rsidR="00F54FEF" w:rsidRPr="005B313E" w:rsidRDefault="00F54FEF" w:rsidP="00F54FEF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7057BF2E" w14:textId="77777777" w:rsidR="00AA5C84" w:rsidRDefault="00F54FEF" w:rsidP="00F54FE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B95F2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</w:t>
        </w:r>
      </w:hyperlink>
      <w:r w:rsidRPr="00B95F2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данных", в целях</w:t>
      </w:r>
      <w:r w:rsidRPr="005B3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B9737" w14:textId="77777777" w:rsidR="00AA5C84" w:rsidRDefault="00AA5C84" w:rsidP="00AA5C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5C84">
        <w:rPr>
          <w:rFonts w:ascii="Times New Roman" w:hAnsi="Times New Roman" w:cs="Times New Roman"/>
          <w:sz w:val="24"/>
          <w:szCs w:val="24"/>
        </w:rPr>
        <w:t>- обеспечения безопасности,</w:t>
      </w:r>
    </w:p>
    <w:p w14:paraId="2A3D2511" w14:textId="6FA61BF6" w:rsidR="00F54FEF" w:rsidRPr="00B95F21" w:rsidRDefault="00F54FEF" w:rsidP="00AA5C84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bCs/>
          <w:sz w:val="24"/>
          <w:szCs w:val="24"/>
        </w:rPr>
        <w:t>даю согласие</w:t>
      </w:r>
      <w:r w:rsidR="00856C9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 автономному дошкольному образовательному учреждению детскому саду № 18 «Виктория» муниципального образования город-курорт Анапа</w:t>
      </w:r>
      <w:r w:rsidRPr="00B95F21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353451, Краснодарский край, г. Анапа, б</w:t>
      </w:r>
      <w:r w:rsidRPr="00B95F21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ьвар</w:t>
      </w: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 w:rsidRPr="00B95F21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95F21">
        <w:rPr>
          <w:rFonts w:ascii="Times New Roman" w:hAnsi="Times New Roman" w:cs="Times New Roman"/>
          <w:sz w:val="24"/>
          <w:szCs w:val="24"/>
        </w:rPr>
        <w:t>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06C3BF1E" w14:textId="77777777" w:rsidR="00F54FEF" w:rsidRPr="00B95F21" w:rsidRDefault="00F54FEF" w:rsidP="00F54FEF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14:paraId="0BAC570C" w14:textId="77777777" w:rsidR="00392711" w:rsidRPr="00392711" w:rsidRDefault="00392711" w:rsidP="00392711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46263632"/>
      <w:bookmarkStart w:id="9" w:name="_Hlk146182174"/>
      <w:r w:rsidRPr="00392711">
        <w:rPr>
          <w:rFonts w:ascii="Times New Roman" w:hAnsi="Times New Roman" w:cs="Times New Roman"/>
          <w:color w:val="000000" w:themeColor="text1"/>
          <w:sz w:val="24"/>
          <w:szCs w:val="24"/>
        </w:rPr>
        <w:t>- фамилия, имя, отчество (при наличии);</w:t>
      </w:r>
    </w:p>
    <w:p w14:paraId="6D942480" w14:textId="77777777" w:rsidR="00392711" w:rsidRPr="00392711" w:rsidRDefault="00392711" w:rsidP="00392711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711">
        <w:rPr>
          <w:rFonts w:ascii="Times New Roman" w:hAnsi="Times New Roman" w:cs="Times New Roman"/>
          <w:color w:val="000000" w:themeColor="text1"/>
          <w:sz w:val="24"/>
          <w:szCs w:val="24"/>
        </w:rPr>
        <w:t>- данные документа, удостоверяющего личность;</w:t>
      </w:r>
    </w:p>
    <w:p w14:paraId="674924BB" w14:textId="77777777" w:rsidR="00392711" w:rsidRPr="00392711" w:rsidRDefault="00392711" w:rsidP="00392711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711">
        <w:rPr>
          <w:rFonts w:ascii="Times New Roman" w:hAnsi="Times New Roman" w:cs="Times New Roman"/>
          <w:color w:val="000000" w:themeColor="text1"/>
          <w:sz w:val="24"/>
          <w:szCs w:val="24"/>
        </w:rPr>
        <w:t>- адрес регистрации по месту жительства (месту пребывания);</w:t>
      </w:r>
    </w:p>
    <w:p w14:paraId="22F947CD" w14:textId="77777777" w:rsidR="00AA5C84" w:rsidRDefault="00AA5C84" w:rsidP="00AA5C84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1A90">
        <w:rPr>
          <w:rFonts w:ascii="Times New Roman" w:hAnsi="Times New Roman" w:cs="Times New Roman"/>
          <w:color w:val="000000" w:themeColor="text1"/>
          <w:sz w:val="24"/>
          <w:szCs w:val="24"/>
        </w:rPr>
        <w:t>- номер контактного телефона, адрес электронной почты, и (или) сведения о других способах связи (социальная сеть, Мессенджер);</w:t>
      </w:r>
    </w:p>
    <w:p w14:paraId="2D255353" w14:textId="77777777" w:rsidR="0051231B" w:rsidRDefault="0051231B" w:rsidP="001D7295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31B">
        <w:rPr>
          <w:rFonts w:ascii="Times New Roman" w:hAnsi="Times New Roman" w:cs="Times New Roman"/>
          <w:color w:val="000000" w:themeColor="text1"/>
          <w:sz w:val="24"/>
          <w:szCs w:val="24"/>
        </w:rPr>
        <w:t>- профессия, должность;</w:t>
      </w:r>
    </w:p>
    <w:p w14:paraId="4148BCB1" w14:textId="1D21C7BF" w:rsidR="001D7295" w:rsidRDefault="001D7295" w:rsidP="001D7295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степень родства</w:t>
      </w:r>
      <w:r w:rsidR="009C5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родственников воспитанников)</w:t>
      </w:r>
      <w:r w:rsidR="0051231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12F8DD" w14:textId="335D8641" w:rsidR="00392711" w:rsidRPr="000D24DC" w:rsidRDefault="00392711" w:rsidP="00392711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92711">
        <w:rPr>
          <w:rFonts w:ascii="Times New Roman" w:hAnsi="Times New Roman" w:cs="Times New Roman"/>
          <w:color w:val="000000" w:themeColor="text1"/>
          <w:sz w:val="24"/>
          <w:szCs w:val="24"/>
        </w:rPr>
        <w:t>- фотографическое (видео) изображение;</w:t>
      </w:r>
      <w:r w:rsidR="000D2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bookmarkEnd w:id="8"/>
    <w:p w14:paraId="7EE23BCE" w14:textId="2C4D0561" w:rsidR="00392711" w:rsidRPr="00392711" w:rsidRDefault="00392711" w:rsidP="00392711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711">
        <w:rPr>
          <w:rFonts w:ascii="Times New Roman" w:hAnsi="Times New Roman" w:cs="Times New Roman"/>
          <w:color w:val="000000" w:themeColor="text1"/>
          <w:sz w:val="24"/>
          <w:szCs w:val="24"/>
        </w:rPr>
        <w:t>- иные персональные данные</w:t>
      </w:r>
      <w:r w:rsidR="001D7295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392711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содержащиеся в документах, представление которых предусмотрено законодательством, если обработка этих данных соответствует цели обработки;</w:t>
      </w:r>
    </w:p>
    <w:p w14:paraId="36C229E8" w14:textId="21D43115" w:rsidR="00392711" w:rsidRDefault="00392711" w:rsidP="00392711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2711">
        <w:rPr>
          <w:rFonts w:ascii="Times New Roman" w:hAnsi="Times New Roman" w:cs="Times New Roman"/>
          <w:color w:val="000000" w:themeColor="text1"/>
          <w:sz w:val="24"/>
          <w:szCs w:val="24"/>
        </w:rPr>
        <w:t>- иные персональные данные</w:t>
      </w:r>
      <w:r w:rsidR="001D7295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392711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посетитель пожелал сообщить о себе и обработка которых соответствует цели обработк</w:t>
      </w:r>
      <w:r w:rsidR="001D729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927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CFA8F4" w14:textId="25D17F73" w:rsidR="001D7295" w:rsidRDefault="001D7295" w:rsidP="00392711">
      <w:pPr>
        <w:pStyle w:val="a5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 Иные персональные данные: ________________________________________________</w:t>
      </w:r>
      <w:r w:rsidR="00D242C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43C5E01C" w14:textId="58D8566C" w:rsidR="001D7295" w:rsidRDefault="001D7295" w:rsidP="001D7295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D242C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bookmarkEnd w:id="9"/>
    <w:p w14:paraId="51945FE4" w14:textId="5EAE7DE8" w:rsidR="00F54FEF" w:rsidRPr="00B95F21" w:rsidRDefault="00F54FEF" w:rsidP="0039271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71CD1640" w14:textId="15C3D76F" w:rsidR="00F54FEF" w:rsidRPr="00B95F21" w:rsidRDefault="00F54FEF" w:rsidP="00F54F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D6AF587" w14:textId="77777777" w:rsidR="007172F0" w:rsidRDefault="007172F0" w:rsidP="00D242C1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____________ / ______________________________             </w:t>
      </w:r>
    </w:p>
    <w:p w14:paraId="3B5A25C4" w14:textId="77777777" w:rsidR="007172F0" w:rsidRPr="00B95F21" w:rsidRDefault="007172F0" w:rsidP="007172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5F21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95F21">
        <w:rPr>
          <w:rFonts w:ascii="Times New Roman" w:hAnsi="Times New Roman" w:cs="Times New Roman"/>
          <w:sz w:val="20"/>
          <w:szCs w:val="20"/>
        </w:rPr>
        <w:t>(подпись)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F2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072549BC" w14:textId="77777777" w:rsidR="00A67CE7" w:rsidRDefault="00A67CE7" w:rsidP="00AD6308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3C972A" w14:textId="77777777" w:rsidR="00D242C1" w:rsidRDefault="00D242C1" w:rsidP="00AD6308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C639110" w14:textId="77777777" w:rsidR="000813D1" w:rsidRDefault="000813D1" w:rsidP="00AD6308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C0758FE" w14:textId="18FA7B94" w:rsidR="00AD6308" w:rsidRPr="00187FAC" w:rsidRDefault="00AD6308" w:rsidP="00AD630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№ 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 </w:t>
      </w: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>к приказу от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</w:t>
      </w:r>
      <w:r w:rsidR="00E9296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.09</w:t>
      </w:r>
      <w:r w:rsidRPr="00187F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.2023 г.  № </w:t>
      </w:r>
      <w:r w:rsidRPr="00763CC4">
        <w:rPr>
          <w:rFonts w:ascii="Times New Roman" w:hAnsi="Times New Roman" w:cs="Times New Roman"/>
          <w:sz w:val="20"/>
          <w:szCs w:val="20"/>
        </w:rPr>
        <w:t>109-О</w:t>
      </w:r>
    </w:p>
    <w:p w14:paraId="30EDDC7E" w14:textId="585DA5A5" w:rsidR="00AD6308" w:rsidRPr="00187FAC" w:rsidRDefault="00AD6308" w:rsidP="00AD630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Отказ от</w:t>
      </w:r>
      <w:r w:rsidRPr="00187FAC">
        <w:rPr>
          <w:rFonts w:ascii="Times New Roman" w:hAnsi="Times New Roman" w:cs="Times New Roman"/>
          <w:sz w:val="20"/>
          <w:szCs w:val="20"/>
        </w:rPr>
        <w:t xml:space="preserve"> обработк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187FAC">
        <w:rPr>
          <w:rFonts w:ascii="Times New Roman" w:hAnsi="Times New Roman" w:cs="Times New Roman"/>
          <w:sz w:val="20"/>
          <w:szCs w:val="20"/>
        </w:rPr>
        <w:t xml:space="preserve"> персональных данных</w:t>
      </w:r>
    </w:p>
    <w:p w14:paraId="29F4FB4E" w14:textId="77777777" w:rsidR="000A3462" w:rsidRDefault="000A3462" w:rsidP="000A3462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</w:p>
    <w:p w14:paraId="1F162C53" w14:textId="35BCE048" w:rsidR="000A3462" w:rsidRPr="00687EB4" w:rsidRDefault="000A3462" w:rsidP="000A3462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687EB4">
        <w:rPr>
          <w:rFonts w:ascii="Times New Roman" w:hAnsi="Times New Roman" w:cs="Times New Roman"/>
          <w:sz w:val="24"/>
          <w:szCs w:val="24"/>
        </w:rPr>
        <w:t xml:space="preserve">МАДОУ д/с № 18 «Виктория» </w:t>
      </w:r>
    </w:p>
    <w:p w14:paraId="30AF38E1" w14:textId="77777777" w:rsidR="000A3462" w:rsidRPr="00687EB4" w:rsidRDefault="000A3462" w:rsidP="000A3462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687EB4">
        <w:rPr>
          <w:rFonts w:ascii="Times New Roman" w:hAnsi="Times New Roman" w:cs="Times New Roman"/>
          <w:sz w:val="24"/>
          <w:szCs w:val="24"/>
        </w:rPr>
        <w:t>Громыко Т.В.</w:t>
      </w:r>
    </w:p>
    <w:p w14:paraId="4D25E994" w14:textId="77777777" w:rsidR="000A3462" w:rsidRPr="00B95F21" w:rsidRDefault="000A3462" w:rsidP="000A3462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27EA470" w14:textId="77777777" w:rsidR="000A3462" w:rsidRPr="00D52E7A" w:rsidRDefault="000A3462" w:rsidP="000A3462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 xml:space="preserve">                      (фамилия, имя, отчество)                  </w:t>
      </w:r>
    </w:p>
    <w:p w14:paraId="0F773615" w14:textId="77777777" w:rsidR="000A3462" w:rsidRPr="00B95F21" w:rsidRDefault="000A3462" w:rsidP="000A3462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                                         </w:t>
      </w:r>
    </w:p>
    <w:p w14:paraId="6B626B7D" w14:textId="77777777" w:rsidR="000A3462" w:rsidRPr="00B95F21" w:rsidRDefault="000A3462" w:rsidP="000A3462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9C28C87" w14:textId="77777777" w:rsidR="000A3462" w:rsidRDefault="000A3462" w:rsidP="000A3462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D52E7A">
        <w:rPr>
          <w:rFonts w:ascii="Times New Roman" w:hAnsi="Times New Roman" w:cs="Times New Roman"/>
          <w:sz w:val="20"/>
          <w:szCs w:val="20"/>
        </w:rPr>
        <w:t>(адрес регистрации указывается</w:t>
      </w:r>
    </w:p>
    <w:p w14:paraId="7795E318" w14:textId="77777777" w:rsidR="000A3462" w:rsidRPr="00D52E7A" w:rsidRDefault="000A3462" w:rsidP="000A3462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        </w:t>
      </w:r>
      <w:r w:rsidRPr="00D52E7A">
        <w:rPr>
          <w:rFonts w:ascii="Times New Roman" w:hAnsi="Times New Roman" w:cs="Times New Roman"/>
          <w:sz w:val="20"/>
          <w:szCs w:val="20"/>
        </w:rPr>
        <w:t>с почтовым индексом)</w:t>
      </w:r>
    </w:p>
    <w:p w14:paraId="4C35F792" w14:textId="77777777" w:rsidR="000A3462" w:rsidRDefault="000A3462" w:rsidP="000A3462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5F21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D676C96" w14:textId="77777777" w:rsidR="000A3462" w:rsidRDefault="000A3462" w:rsidP="000A346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 xml:space="preserve"> (серия, номер</w:t>
      </w:r>
      <w:r>
        <w:rPr>
          <w:rFonts w:ascii="Times New Roman" w:hAnsi="Times New Roman" w:cs="Times New Roman"/>
          <w:sz w:val="20"/>
          <w:szCs w:val="20"/>
        </w:rPr>
        <w:t xml:space="preserve"> паспорта </w:t>
      </w:r>
    </w:p>
    <w:p w14:paraId="13BD9A73" w14:textId="77777777" w:rsidR="000A3462" w:rsidRPr="00B95F21" w:rsidRDefault="000A3462" w:rsidP="000A3462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5F21">
        <w:rPr>
          <w:rFonts w:ascii="Times New Roman" w:hAnsi="Times New Roman" w:cs="Times New Roman"/>
          <w:sz w:val="24"/>
          <w:szCs w:val="24"/>
        </w:rPr>
        <w:t>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6BDAED17" w14:textId="77777777" w:rsidR="000A3462" w:rsidRPr="005B313E" w:rsidRDefault="000A3462" w:rsidP="000A3462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(дата выдачи и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313E">
        <w:rPr>
          <w:rFonts w:ascii="Times New Roman" w:hAnsi="Times New Roman" w:cs="Times New Roman"/>
          <w:sz w:val="20"/>
          <w:szCs w:val="20"/>
        </w:rPr>
        <w:t xml:space="preserve">органа, </w:t>
      </w:r>
    </w:p>
    <w:p w14:paraId="48C677DA" w14:textId="77777777" w:rsidR="000A3462" w:rsidRPr="00B95F21" w:rsidRDefault="000A3462" w:rsidP="000A3462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00F0C0A3" w14:textId="77777777" w:rsidR="000A3462" w:rsidRPr="0017035E" w:rsidRDefault="000A3462" w:rsidP="000A3462">
      <w:pPr>
        <w:pStyle w:val="a5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5B313E">
        <w:rPr>
          <w:rFonts w:ascii="Times New Roman" w:hAnsi="Times New Roman" w:cs="Times New Roman"/>
          <w:sz w:val="20"/>
          <w:szCs w:val="20"/>
        </w:rPr>
        <w:t>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14:paraId="2F1AE9E8" w14:textId="77777777" w:rsidR="000A3462" w:rsidRDefault="000A3462" w:rsidP="000A3462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</w:t>
      </w:r>
    </w:p>
    <w:p w14:paraId="368C4811" w14:textId="77777777" w:rsidR="000A3462" w:rsidRDefault="000A3462" w:rsidP="000A3462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92B3DE" w14:textId="77777777" w:rsidR="000A3462" w:rsidRDefault="000A3462" w:rsidP="000A346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65DABC" w14:textId="77777777" w:rsidR="000A3462" w:rsidRDefault="000A3462" w:rsidP="000A346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E98FD1" w14:textId="6318E3F3" w:rsidR="000A3462" w:rsidRPr="000A3462" w:rsidRDefault="000A3462" w:rsidP="000A346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ОТКАЗ</w:t>
      </w:r>
    </w:p>
    <w:p w14:paraId="5684AC1B" w14:textId="55A72C27" w:rsidR="000A3462" w:rsidRDefault="000A3462" w:rsidP="000A346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</w:t>
      </w:r>
      <w:r w:rsidRPr="00B95F21">
        <w:rPr>
          <w:rFonts w:ascii="Times New Roman" w:hAnsi="Times New Roman" w:cs="Times New Roman"/>
          <w:bCs/>
          <w:sz w:val="24"/>
          <w:szCs w:val="24"/>
        </w:rPr>
        <w:t xml:space="preserve"> обработк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95F21">
        <w:rPr>
          <w:rFonts w:ascii="Times New Roman" w:hAnsi="Times New Roman" w:cs="Times New Roman"/>
          <w:bCs/>
          <w:sz w:val="24"/>
          <w:szCs w:val="24"/>
        </w:rPr>
        <w:t xml:space="preserve"> персональных данных</w:t>
      </w:r>
    </w:p>
    <w:p w14:paraId="3ACB7EDF" w14:textId="77777777" w:rsidR="000A3462" w:rsidRPr="00B95F21" w:rsidRDefault="000A3462" w:rsidP="000A3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BCEFC8A" w14:textId="77777777" w:rsidR="000A3462" w:rsidRDefault="000A3462" w:rsidP="000A3462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313E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36F0152D" w14:textId="77777777" w:rsidR="000A3462" w:rsidRPr="005B313E" w:rsidRDefault="000A3462" w:rsidP="000A3462">
      <w:pPr>
        <w:pStyle w:val="a5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4F202584" w14:textId="7B8F2648" w:rsidR="000A3462" w:rsidRPr="00596D4F" w:rsidRDefault="000A3462" w:rsidP="000A346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62">
        <w:rPr>
          <w:rFonts w:ascii="Times New Roman" w:hAnsi="Times New Roman" w:cs="Times New Roman"/>
          <w:sz w:val="24"/>
          <w:szCs w:val="24"/>
        </w:rPr>
        <w:t>в соответствии с частью 2 статьи 18 Федерального закона от 27 июля 2006 года №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462">
        <w:rPr>
          <w:rFonts w:ascii="Times New Roman" w:hAnsi="Times New Roman" w:cs="Times New Roman"/>
          <w:sz w:val="24"/>
          <w:szCs w:val="24"/>
        </w:rPr>
        <w:t>"О персональных данных" подтверждаю, что мне разъяснены юридические последствия отказа предоставить свои персональные данные</w:t>
      </w:r>
      <w:r w:rsidR="00596D4F">
        <w:rPr>
          <w:rFonts w:ascii="Times New Roman" w:hAnsi="Times New Roman" w:cs="Times New Roman"/>
          <w:sz w:val="24"/>
          <w:szCs w:val="24"/>
        </w:rPr>
        <w:t>.</w:t>
      </w:r>
    </w:p>
    <w:p w14:paraId="45B5CB30" w14:textId="77777777" w:rsidR="000A3462" w:rsidRDefault="000A3462" w:rsidP="000A34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091AF00" w14:textId="77777777" w:rsidR="000A3462" w:rsidRDefault="000A3462" w:rsidP="000A34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20BF614F" w14:textId="6A40BCA3" w:rsidR="000A3462" w:rsidRPr="00B95F21" w:rsidRDefault="000A3462" w:rsidP="000A346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95F2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904C53A" w14:textId="77777777" w:rsidR="000A3462" w:rsidRDefault="000A3462" w:rsidP="000A34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____________ / ______________________________             </w:t>
      </w:r>
    </w:p>
    <w:p w14:paraId="770F1E61" w14:textId="77777777" w:rsidR="000A3462" w:rsidRPr="00B95F21" w:rsidRDefault="000A3462" w:rsidP="000A346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5F21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95F21">
        <w:rPr>
          <w:rFonts w:ascii="Times New Roman" w:hAnsi="Times New Roman" w:cs="Times New Roman"/>
          <w:sz w:val="20"/>
          <w:szCs w:val="20"/>
        </w:rPr>
        <w:t>(подпись)</w:t>
      </w:r>
      <w:r w:rsidRPr="00B95F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5F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F21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1A0D670D" w14:textId="77777777" w:rsidR="000A3462" w:rsidRDefault="000A3462" w:rsidP="000A346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303B45EC" w14:textId="77777777" w:rsidR="000A3462" w:rsidRDefault="000A3462" w:rsidP="00424312">
      <w:pPr>
        <w:pStyle w:val="a5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3AE713A4" w14:textId="77777777" w:rsidR="000A3462" w:rsidRDefault="000A3462" w:rsidP="00424312">
      <w:pPr>
        <w:pStyle w:val="a5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03A5006F" w14:textId="5631209C" w:rsidR="00424312" w:rsidRDefault="000A3462" w:rsidP="000A3462">
      <w:pPr>
        <w:widowControl/>
        <w:suppressAutoHyphens w:val="0"/>
        <w:rPr>
          <w:color w:val="00B050"/>
        </w:rPr>
      </w:pPr>
      <w:r w:rsidRPr="000A346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</w:rPr>
        <w:br/>
      </w:r>
    </w:p>
    <w:p w14:paraId="6C0E489C" w14:textId="77777777" w:rsidR="00424312" w:rsidRDefault="00424312" w:rsidP="00424312">
      <w:pPr>
        <w:pStyle w:val="a5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424312" w:rsidSect="00D242C1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0" w15:restartNumberingAfterBreak="0">
    <w:nsid w:val="0000001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 w16cid:durableId="1772315020">
    <w:abstractNumId w:val="0"/>
  </w:num>
  <w:num w:numId="2" w16cid:durableId="2005163040">
    <w:abstractNumId w:val="1"/>
  </w:num>
  <w:num w:numId="3" w16cid:durableId="2040739356">
    <w:abstractNumId w:val="2"/>
  </w:num>
  <w:num w:numId="4" w16cid:durableId="280846068">
    <w:abstractNumId w:val="3"/>
  </w:num>
  <w:num w:numId="5" w16cid:durableId="2115859418">
    <w:abstractNumId w:val="4"/>
  </w:num>
  <w:num w:numId="6" w16cid:durableId="1008993037">
    <w:abstractNumId w:val="5"/>
  </w:num>
  <w:num w:numId="7" w16cid:durableId="982732011">
    <w:abstractNumId w:val="6"/>
  </w:num>
  <w:num w:numId="8" w16cid:durableId="256791563">
    <w:abstractNumId w:val="7"/>
  </w:num>
  <w:num w:numId="9" w16cid:durableId="1615213991">
    <w:abstractNumId w:val="8"/>
  </w:num>
  <w:num w:numId="10" w16cid:durableId="102891620">
    <w:abstractNumId w:val="9"/>
  </w:num>
  <w:num w:numId="11" w16cid:durableId="614361286">
    <w:abstractNumId w:val="10"/>
  </w:num>
  <w:num w:numId="12" w16cid:durableId="1158809754">
    <w:abstractNumId w:val="11"/>
  </w:num>
  <w:num w:numId="13" w16cid:durableId="621038825">
    <w:abstractNumId w:val="12"/>
  </w:num>
  <w:num w:numId="14" w16cid:durableId="1525899370">
    <w:abstractNumId w:val="13"/>
  </w:num>
  <w:num w:numId="15" w16cid:durableId="2117214814">
    <w:abstractNumId w:val="14"/>
  </w:num>
  <w:num w:numId="16" w16cid:durableId="606625448">
    <w:abstractNumId w:val="15"/>
  </w:num>
  <w:num w:numId="17" w16cid:durableId="678116498">
    <w:abstractNumId w:val="16"/>
  </w:num>
  <w:num w:numId="18" w16cid:durableId="1917129150">
    <w:abstractNumId w:val="17"/>
  </w:num>
  <w:num w:numId="19" w16cid:durableId="1672680385">
    <w:abstractNumId w:val="18"/>
  </w:num>
  <w:num w:numId="20" w16cid:durableId="209418039">
    <w:abstractNumId w:val="19"/>
  </w:num>
  <w:num w:numId="21" w16cid:durableId="13828985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10"/>
    <w:rsid w:val="0008118C"/>
    <w:rsid w:val="000813D1"/>
    <w:rsid w:val="000A3462"/>
    <w:rsid w:val="000B1A51"/>
    <w:rsid w:val="000D24DC"/>
    <w:rsid w:val="001252D6"/>
    <w:rsid w:val="00187FAC"/>
    <w:rsid w:val="001D7295"/>
    <w:rsid w:val="00252605"/>
    <w:rsid w:val="00261A90"/>
    <w:rsid w:val="00267DBE"/>
    <w:rsid w:val="002E0C58"/>
    <w:rsid w:val="002E5AB0"/>
    <w:rsid w:val="00334ECB"/>
    <w:rsid w:val="00370412"/>
    <w:rsid w:val="00392711"/>
    <w:rsid w:val="003A73EE"/>
    <w:rsid w:val="003B5CD6"/>
    <w:rsid w:val="003C03F2"/>
    <w:rsid w:val="0040760B"/>
    <w:rsid w:val="00424312"/>
    <w:rsid w:val="00450485"/>
    <w:rsid w:val="00452B18"/>
    <w:rsid w:val="0048754A"/>
    <w:rsid w:val="0051231B"/>
    <w:rsid w:val="00517A87"/>
    <w:rsid w:val="00527C0B"/>
    <w:rsid w:val="005319DA"/>
    <w:rsid w:val="00561E81"/>
    <w:rsid w:val="00570534"/>
    <w:rsid w:val="005806A2"/>
    <w:rsid w:val="00596D4F"/>
    <w:rsid w:val="005B313E"/>
    <w:rsid w:val="005D55F5"/>
    <w:rsid w:val="0060528F"/>
    <w:rsid w:val="006173A1"/>
    <w:rsid w:val="00644E4D"/>
    <w:rsid w:val="00702A6C"/>
    <w:rsid w:val="007172F0"/>
    <w:rsid w:val="00722BB8"/>
    <w:rsid w:val="00735FB7"/>
    <w:rsid w:val="00763CC4"/>
    <w:rsid w:val="007D5C2C"/>
    <w:rsid w:val="00841B10"/>
    <w:rsid w:val="00856C92"/>
    <w:rsid w:val="00885FD2"/>
    <w:rsid w:val="008A3DBD"/>
    <w:rsid w:val="008C1587"/>
    <w:rsid w:val="008C31F8"/>
    <w:rsid w:val="009A02B8"/>
    <w:rsid w:val="009C5A6C"/>
    <w:rsid w:val="009C6B5C"/>
    <w:rsid w:val="009D1258"/>
    <w:rsid w:val="00A571BA"/>
    <w:rsid w:val="00A67CE7"/>
    <w:rsid w:val="00A816FA"/>
    <w:rsid w:val="00A9617C"/>
    <w:rsid w:val="00AA5C84"/>
    <w:rsid w:val="00AC224D"/>
    <w:rsid w:val="00AC4904"/>
    <w:rsid w:val="00AC538C"/>
    <w:rsid w:val="00AD6308"/>
    <w:rsid w:val="00AF2196"/>
    <w:rsid w:val="00AF22DF"/>
    <w:rsid w:val="00B2736C"/>
    <w:rsid w:val="00B839AB"/>
    <w:rsid w:val="00BE23AC"/>
    <w:rsid w:val="00BF282E"/>
    <w:rsid w:val="00C0484E"/>
    <w:rsid w:val="00C1600B"/>
    <w:rsid w:val="00C24637"/>
    <w:rsid w:val="00C67152"/>
    <w:rsid w:val="00C81F79"/>
    <w:rsid w:val="00C846C1"/>
    <w:rsid w:val="00C87334"/>
    <w:rsid w:val="00C948B1"/>
    <w:rsid w:val="00C9687B"/>
    <w:rsid w:val="00CB45B1"/>
    <w:rsid w:val="00D21E77"/>
    <w:rsid w:val="00D242C1"/>
    <w:rsid w:val="00D52E7A"/>
    <w:rsid w:val="00D53517"/>
    <w:rsid w:val="00D82AF2"/>
    <w:rsid w:val="00D92DDC"/>
    <w:rsid w:val="00DC77D8"/>
    <w:rsid w:val="00DD7DE8"/>
    <w:rsid w:val="00DE2B64"/>
    <w:rsid w:val="00E928D2"/>
    <w:rsid w:val="00E92969"/>
    <w:rsid w:val="00ED19C0"/>
    <w:rsid w:val="00F14D2F"/>
    <w:rsid w:val="00F54FEF"/>
    <w:rsid w:val="00FA7696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7899"/>
  <w15:chartTrackingRefBased/>
  <w15:docId w15:val="{33018BA3-3CDA-428E-B6B6-2779246D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3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7334"/>
    <w:rPr>
      <w:color w:val="0000FF"/>
      <w:u w:val="single"/>
    </w:rPr>
  </w:style>
  <w:style w:type="paragraph" w:customStyle="1" w:styleId="sbisru-faqtitle">
    <w:name w:val="sbis_ru-faq__title"/>
    <w:basedOn w:val="a"/>
    <w:rsid w:val="00C87334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Normal (Web)"/>
    <w:basedOn w:val="a"/>
    <w:uiPriority w:val="99"/>
    <w:semiHidden/>
    <w:unhideWhenUsed/>
    <w:rsid w:val="00C87334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Normal">
    <w:name w:val="ConsPlusNormal"/>
    <w:rsid w:val="00424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424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424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424312"/>
    <w:pPr>
      <w:spacing w:after="0" w:line="240" w:lineRule="auto"/>
    </w:pPr>
    <w:rPr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4243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312"/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styleId="a8">
    <w:name w:val="footer"/>
    <w:basedOn w:val="a"/>
    <w:link w:val="a9"/>
    <w:uiPriority w:val="99"/>
    <w:unhideWhenUsed/>
    <w:rsid w:val="004243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312"/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4243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4312"/>
    <w:rPr>
      <w:rFonts w:ascii="Segoe UI" w:eastAsia="Andale Sans UI" w:hAnsi="Segoe UI" w:cs="Segoe UI"/>
      <w:kern w:val="1"/>
      <w:sz w:val="18"/>
      <w:szCs w:val="18"/>
      <w14:ligatures w14:val="none"/>
    </w:rPr>
  </w:style>
  <w:style w:type="character" w:styleId="ac">
    <w:name w:val="Unresolved Mention"/>
    <w:basedOn w:val="a0"/>
    <w:uiPriority w:val="99"/>
    <w:semiHidden/>
    <w:unhideWhenUsed/>
    <w:rsid w:val="00D2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2FB1321ED922570EEC34ED20A1187EDB98789BB7759C533884689F66BC154085A28F88815A128AEB6B6355751D12767AD9503750801C1vA3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02FB1321ED922570EEC34ED20A1187EDB98789BB7759C533884689F66BC154085A28F88815A128AEB6B6355751D12767AD9503750801C1vA39E" TargetMode="External"/><Relationship Id="rId12" Type="http://schemas.openxmlformats.org/officeDocument/2006/relationships/hyperlink" Target="consultantplus://offline/ref=0602FB1321ED922570EEC34ED20A1187EDB98789BB7759C533884689F66BC154085A28F88815A128AEB6B6355751D12767AD9503750801C1vA3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02FB1321ED922570EEC34ED20A1187EDB98789BB7759C533884689F66BC154085A28F88815A128AEB6B6355751D12767AD9503750801C1vA39E" TargetMode="External"/><Relationship Id="rId11" Type="http://schemas.openxmlformats.org/officeDocument/2006/relationships/hyperlink" Target="https://ds18.anapaedu.ru" TargetMode="External"/><Relationship Id="rId5" Type="http://schemas.openxmlformats.org/officeDocument/2006/relationships/hyperlink" Target="consultantplus://offline/ref=0602FB1321ED922570EEC34ED20A1187EDB98789BB7759C533884689F66BC154085A28F88815A128AEB6B6355751D12767AD9503750801C1vA39E" TargetMode="External"/><Relationship Id="rId10" Type="http://schemas.openxmlformats.org/officeDocument/2006/relationships/hyperlink" Target="consultantplus://offline/ref=0602FB1321ED922570EEC34ED20A1187EDB98789BB7759C533884689F66BC154085A28F88815A128AEB6B6355751D12767AD9503750801C1vA3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02FB1321ED922570EEC34ED20A1187EDB98789BB7759C533884689F66BC154085A28F88815A128AEB6B6355751D12767AD9503750801C1vA3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</dc:creator>
  <cp:keywords/>
  <dc:description/>
  <cp:lastModifiedBy>Anna_M</cp:lastModifiedBy>
  <cp:revision>58</cp:revision>
  <cp:lastPrinted>2023-09-25T10:18:00Z</cp:lastPrinted>
  <dcterms:created xsi:type="dcterms:W3CDTF">2023-08-21T07:43:00Z</dcterms:created>
  <dcterms:modified xsi:type="dcterms:W3CDTF">2023-10-05T13:28:00Z</dcterms:modified>
</cp:coreProperties>
</file>